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Pr="00C4789E" w:rsidRDefault="00C4789E">
      <w:pPr>
        <w:rPr>
          <w:rFonts w:ascii="Times New Roman" w:hAnsi="Times New Roman" w:cs="Times New Roman"/>
          <w:sz w:val="24"/>
          <w:szCs w:val="24"/>
        </w:rPr>
      </w:pPr>
      <w:r w:rsidRPr="00C4789E">
        <w:rPr>
          <w:rFonts w:ascii="Times New Roman" w:hAnsi="Times New Roman" w:cs="Times New Roman"/>
          <w:sz w:val="24"/>
          <w:szCs w:val="24"/>
        </w:rPr>
        <w:t xml:space="preserve">Khalil Harrell </w:t>
      </w:r>
    </w:p>
    <w:p w:rsidR="00C4789E" w:rsidRDefault="00C4789E" w:rsidP="00C4789E">
      <w:pPr>
        <w:spacing w:line="480" w:lineRule="auto"/>
        <w:rPr>
          <w:rFonts w:ascii="Times New Roman" w:hAnsi="Times New Roman" w:cs="Times New Roman"/>
          <w:sz w:val="24"/>
          <w:szCs w:val="24"/>
        </w:rPr>
      </w:pPr>
    </w:p>
    <w:p w:rsidR="00C4789E" w:rsidRDefault="00C4789E" w:rsidP="00C4789E">
      <w:pPr>
        <w:spacing w:line="480" w:lineRule="auto"/>
        <w:rPr>
          <w:rFonts w:ascii="Times New Roman" w:hAnsi="Times New Roman" w:cs="Times New Roman"/>
          <w:sz w:val="24"/>
          <w:szCs w:val="24"/>
        </w:rPr>
      </w:pPr>
      <w:r>
        <w:rPr>
          <w:rFonts w:ascii="Times New Roman" w:hAnsi="Times New Roman" w:cs="Times New Roman"/>
          <w:sz w:val="24"/>
          <w:szCs w:val="24"/>
        </w:rPr>
        <w:t xml:space="preserve">Diagnostic essay </w:t>
      </w:r>
    </w:p>
    <w:p w:rsidR="00C4789E" w:rsidRDefault="00C4789E" w:rsidP="00C4789E">
      <w:pPr>
        <w:spacing w:line="480" w:lineRule="auto"/>
        <w:rPr>
          <w:rFonts w:ascii="Times New Roman" w:hAnsi="Times New Roman" w:cs="Times New Roman"/>
          <w:sz w:val="24"/>
          <w:szCs w:val="24"/>
        </w:rPr>
      </w:pPr>
    </w:p>
    <w:p w:rsidR="00C4789E" w:rsidRDefault="00C4789E" w:rsidP="00C4789E">
      <w:pPr>
        <w:spacing w:line="480" w:lineRule="auto"/>
        <w:rPr>
          <w:rFonts w:ascii="Times New Roman" w:hAnsi="Times New Roman" w:cs="Times New Roman"/>
          <w:sz w:val="24"/>
          <w:szCs w:val="24"/>
        </w:rPr>
      </w:pPr>
      <w:r>
        <w:rPr>
          <w:rFonts w:ascii="Times New Roman" w:hAnsi="Times New Roman" w:cs="Times New Roman"/>
          <w:sz w:val="24"/>
          <w:szCs w:val="24"/>
        </w:rPr>
        <w:tab/>
        <w:t>I always wanted to go to college growing up, but didn’t feel school was for me, I was just good in basketball which helped me along the way. In the year 2016 my friends took me on a college homecoming tour. Once we arrived and got to the field I felt like this is my dream college. I told my grandmother Albany state university is a school with a great environment and the people up there seem to actually care about each other. After taking my SAT and applying the school accepted me and I began working towards my degree.</w:t>
      </w:r>
    </w:p>
    <w:p w:rsidR="00C4789E" w:rsidRDefault="005D6144" w:rsidP="005D61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Albany state was an HBCU when I enrolled. I decided an HBCU would be the most comfortable lifestyle for me because I feel equal.  Professors and staff are very carrying, and I’m surrounded by a positive atmosphere. At Albany state university we have around 85% black with only 15% other. For me being around a lot of young black people who are doing positive gives me a sense of empowerment. Also when I talk to people I feel like they understand me more because they may have been in a similar situation. </w:t>
      </w:r>
    </w:p>
    <w:p w:rsidR="00EA36EA" w:rsidRDefault="005D6144" w:rsidP="005D6144">
      <w:pPr>
        <w:spacing w:line="480" w:lineRule="auto"/>
        <w:ind w:firstLine="720"/>
        <w:rPr>
          <w:rFonts w:ascii="Times New Roman" w:hAnsi="Times New Roman" w:cs="Times New Roman"/>
          <w:sz w:val="24"/>
          <w:szCs w:val="24"/>
        </w:rPr>
      </w:pPr>
      <w:r>
        <w:rPr>
          <w:rFonts w:ascii="Times New Roman" w:hAnsi="Times New Roman" w:cs="Times New Roman"/>
          <w:sz w:val="24"/>
          <w:szCs w:val="24"/>
        </w:rPr>
        <w:t>Albany state university is the only university I’ve ever attended, and is no question the most entertaining. Up here in Albany the college students party every single day. It has its pros and cons for students. Pros are I can party around my</w:t>
      </w:r>
      <w:r w:rsidR="00EA36EA">
        <w:rPr>
          <w:rFonts w:ascii="Times New Roman" w:hAnsi="Times New Roman" w:cs="Times New Roman"/>
          <w:sz w:val="24"/>
          <w:szCs w:val="24"/>
        </w:rPr>
        <w:t xml:space="preserve"> school and job without it harming me. Cons are every time you are focused there are other students who don’t balance partying which can hurt your grades, finances, and body.  In Albany we party hard, safe, and often.</w:t>
      </w:r>
    </w:p>
    <w:p w:rsidR="005D6144" w:rsidRDefault="00EA36EA" w:rsidP="00EA36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 graduated in May 2016 from </w:t>
      </w:r>
      <w:proofErr w:type="spellStart"/>
      <w:r>
        <w:rPr>
          <w:rFonts w:ascii="Times New Roman" w:hAnsi="Times New Roman" w:cs="Times New Roman"/>
          <w:sz w:val="24"/>
          <w:szCs w:val="24"/>
        </w:rPr>
        <w:t>M.L.King</w:t>
      </w:r>
      <w:proofErr w:type="spellEnd"/>
      <w:r>
        <w:rPr>
          <w:rFonts w:ascii="Times New Roman" w:hAnsi="Times New Roman" w:cs="Times New Roman"/>
          <w:sz w:val="24"/>
          <w:szCs w:val="24"/>
        </w:rPr>
        <w:t xml:space="preserve"> high school in Atlanta Georgia. At that time I was a four star high ranked guard who thought basketball was my way out. After attending prep school I realized it wasn’t the life I dreamed of. I quit the team and moved back home with my </w:t>
      </w:r>
      <w:r>
        <w:rPr>
          <w:rFonts w:ascii="Times New Roman" w:hAnsi="Times New Roman" w:cs="Times New Roman"/>
          <w:sz w:val="24"/>
          <w:szCs w:val="24"/>
        </w:rPr>
        <w:lastRenderedPageBreak/>
        <w:t>grandmother and began to work at steak and shake. After a couple hard months of working I began to run the store as a shift leader. The store then had an open spot for assistant manager, which I was denied from due to the fact I had no degree or previous manager experience. Personally I knew I could do the job but that doesn’t qualify you for the position.</w:t>
      </w:r>
    </w:p>
    <w:p w:rsidR="00EA36EA" w:rsidRDefault="00EA36EA" w:rsidP="00EA36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w:t>
      </w:r>
      <w:r w:rsidR="00E35180">
        <w:rPr>
          <w:rFonts w:ascii="Times New Roman" w:hAnsi="Times New Roman" w:cs="Times New Roman"/>
          <w:sz w:val="24"/>
          <w:szCs w:val="24"/>
        </w:rPr>
        <w:t>I’ve</w:t>
      </w:r>
      <w:r>
        <w:rPr>
          <w:rFonts w:ascii="Times New Roman" w:hAnsi="Times New Roman" w:cs="Times New Roman"/>
          <w:sz w:val="24"/>
          <w:szCs w:val="24"/>
        </w:rPr>
        <w:t xml:space="preserve"> arrived</w:t>
      </w:r>
      <w:r w:rsidR="00E35180">
        <w:rPr>
          <w:rFonts w:ascii="Times New Roman" w:hAnsi="Times New Roman" w:cs="Times New Roman"/>
          <w:sz w:val="24"/>
          <w:szCs w:val="24"/>
        </w:rPr>
        <w:t xml:space="preserve"> to Albany state university the school has been everything I imagined. I love to see other young African Americans striving for success and harmonizing in peace. I know my degree and the things I learn everyday will only make me more successful in the future. </w:t>
      </w:r>
      <w:bookmarkStart w:id="0" w:name="_GoBack"/>
      <w:bookmarkEnd w:id="0"/>
    </w:p>
    <w:p w:rsidR="00EA36EA" w:rsidRPr="00C4789E" w:rsidRDefault="00EA36EA" w:rsidP="00EA36EA">
      <w:pPr>
        <w:spacing w:line="480" w:lineRule="auto"/>
        <w:ind w:firstLine="720"/>
        <w:rPr>
          <w:rFonts w:ascii="Times New Roman" w:hAnsi="Times New Roman" w:cs="Times New Roman"/>
          <w:sz w:val="24"/>
          <w:szCs w:val="24"/>
        </w:rPr>
      </w:pPr>
    </w:p>
    <w:sectPr w:rsidR="00EA36EA" w:rsidRPr="00C4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9E"/>
    <w:rsid w:val="005D6144"/>
    <w:rsid w:val="00645252"/>
    <w:rsid w:val="006D3D74"/>
    <w:rsid w:val="0083569A"/>
    <w:rsid w:val="00A9204E"/>
    <w:rsid w:val="00C4789E"/>
    <w:rsid w:val="00E35180"/>
    <w:rsid w:val="00EA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B98F"/>
  <w15:chartTrackingRefBased/>
  <w15:docId w15:val="{492A1C89-008E-4910-9AE5-13A89540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rrel7\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34</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Khalil L</dc:creator>
  <cp:keywords/>
  <dc:description/>
  <cp:lastModifiedBy>Harrell, Khalil L</cp:lastModifiedBy>
  <cp:revision>1</cp:revision>
  <dcterms:created xsi:type="dcterms:W3CDTF">2018-08-16T17:53:00Z</dcterms:created>
  <dcterms:modified xsi:type="dcterms:W3CDTF">2018-08-16T18:37:00Z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