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60" w:rsidRDefault="00832D60" w:rsidP="00832D60">
      <w:pPr>
        <w:pStyle w:val="Heading1"/>
        <w:kinsoku w:val="0"/>
        <w:overflowPunct w:val="0"/>
        <w:ind w:left="0"/>
        <w:jc w:val="both"/>
        <w:rPr>
          <w:b w:val="0"/>
          <w:bCs w:val="0"/>
        </w:rPr>
      </w:pPr>
      <w:r>
        <w:rPr>
          <w:spacing w:val="-1"/>
        </w:rPr>
        <w:t>BOARD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REGENTS</w:t>
      </w:r>
      <w:r>
        <w:rPr>
          <w:spacing w:val="-17"/>
        </w:rPr>
        <w:t xml:space="preserve"> </w:t>
      </w:r>
      <w:r>
        <w:rPr>
          <w:spacing w:val="-2"/>
        </w:rPr>
        <w:t>POLICY</w:t>
      </w:r>
    </w:p>
    <w:p w:rsidR="00832D60" w:rsidRDefault="00832D60" w:rsidP="00832D60">
      <w:pPr>
        <w:pStyle w:val="BodyText"/>
        <w:kinsoku w:val="0"/>
        <w:overflowPunct w:val="0"/>
        <w:spacing w:before="1"/>
        <w:ind w:left="0"/>
        <w:rPr>
          <w:b/>
          <w:bCs/>
          <w:sz w:val="40"/>
          <w:szCs w:val="40"/>
        </w:rPr>
      </w:pPr>
    </w:p>
    <w:p w:rsidR="00832D60" w:rsidRDefault="00832D60" w:rsidP="00832D60">
      <w:pPr>
        <w:pStyle w:val="Heading3"/>
        <w:numPr>
          <w:ilvl w:val="3"/>
          <w:numId w:val="8"/>
        </w:numPr>
        <w:tabs>
          <w:tab w:val="left" w:pos="885"/>
        </w:tabs>
        <w:kinsoku w:val="0"/>
        <w:overflowPunct w:val="0"/>
        <w:spacing w:line="281" w:lineRule="exact"/>
        <w:ind w:hanging="784"/>
        <w:jc w:val="both"/>
        <w:rPr>
          <w:b w:val="0"/>
          <w:bCs w:val="0"/>
          <w:color w:val="000000"/>
        </w:rPr>
      </w:pPr>
      <w:r>
        <w:rPr>
          <w:color w:val="212121"/>
          <w:spacing w:val="-1"/>
        </w:rPr>
        <w:t>Mandatory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Student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Fees</w:t>
      </w:r>
    </w:p>
    <w:p w:rsidR="00832D60" w:rsidRDefault="00832D60" w:rsidP="00832D60">
      <w:pPr>
        <w:pStyle w:val="BodyText"/>
        <w:kinsoku w:val="0"/>
        <w:overflowPunct w:val="0"/>
        <w:ind w:right="117"/>
        <w:jc w:val="both"/>
        <w:rPr>
          <w:color w:val="000000"/>
        </w:rPr>
      </w:pPr>
      <w:r>
        <w:rPr>
          <w:color w:val="212121"/>
          <w:spacing w:val="-1"/>
        </w:rPr>
        <w:t>Mandatory</w:t>
      </w:r>
      <w:r>
        <w:rPr>
          <w:color w:val="212121"/>
          <w:spacing w:val="7"/>
        </w:rPr>
        <w:t xml:space="preserve"> </w:t>
      </w:r>
      <w:r>
        <w:rPr>
          <w:color w:val="212121"/>
          <w:spacing w:val="-1"/>
        </w:rPr>
        <w:t>student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fees</w:t>
      </w:r>
      <w:r>
        <w:rPr>
          <w:color w:val="212121"/>
          <w:spacing w:val="8"/>
        </w:rPr>
        <w:t xml:space="preserve"> </w:t>
      </w:r>
      <w:r>
        <w:rPr>
          <w:color w:val="212121"/>
          <w:spacing w:val="-1"/>
        </w:rPr>
        <w:t>are</w:t>
      </w:r>
      <w:r>
        <w:rPr>
          <w:color w:val="212121"/>
          <w:spacing w:val="9"/>
        </w:rPr>
        <w:t xml:space="preserve"> </w:t>
      </w:r>
      <w:r>
        <w:rPr>
          <w:color w:val="212121"/>
          <w:spacing w:val="-1"/>
        </w:rPr>
        <w:t>defined</w:t>
      </w:r>
      <w:r>
        <w:rPr>
          <w:color w:val="212121"/>
          <w:spacing w:val="7"/>
        </w:rPr>
        <w:t xml:space="preserve"> </w:t>
      </w:r>
      <w:r>
        <w:rPr>
          <w:color w:val="212121"/>
          <w:spacing w:val="-1"/>
        </w:rPr>
        <w:t>as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fees</w:t>
      </w:r>
      <w:r>
        <w:rPr>
          <w:color w:val="212121"/>
          <w:spacing w:val="8"/>
        </w:rPr>
        <w:t xml:space="preserve"> </w:t>
      </w:r>
      <w:r>
        <w:rPr>
          <w:color w:val="212121"/>
          <w:spacing w:val="-1"/>
        </w:rPr>
        <w:t>that</w:t>
      </w:r>
      <w:r>
        <w:rPr>
          <w:color w:val="212121"/>
          <w:spacing w:val="9"/>
        </w:rPr>
        <w:t xml:space="preserve"> </w:t>
      </w:r>
      <w:r>
        <w:rPr>
          <w:color w:val="212121"/>
          <w:spacing w:val="-1"/>
        </w:rPr>
        <w:t>are</w:t>
      </w:r>
      <w:r>
        <w:rPr>
          <w:color w:val="212121"/>
          <w:spacing w:val="9"/>
        </w:rPr>
        <w:t xml:space="preserve"> </w:t>
      </w:r>
      <w:r>
        <w:rPr>
          <w:color w:val="212121"/>
          <w:spacing w:val="-1"/>
        </w:rPr>
        <w:t>paid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1"/>
        </w:rPr>
        <w:t>all</w:t>
      </w:r>
      <w:r>
        <w:rPr>
          <w:color w:val="212121"/>
          <w:spacing w:val="6"/>
        </w:rPr>
        <w:t xml:space="preserve"> </w:t>
      </w:r>
      <w:r>
        <w:rPr>
          <w:color w:val="212121"/>
          <w:spacing w:val="-1"/>
        </w:rPr>
        <w:t>students</w:t>
      </w:r>
      <w:r>
        <w:rPr>
          <w:color w:val="212121"/>
          <w:spacing w:val="7"/>
        </w:rPr>
        <w:t xml:space="preserve"> </w:t>
      </w:r>
      <w:r>
        <w:rPr>
          <w:color w:val="212121"/>
          <w:spacing w:val="-1"/>
        </w:rPr>
        <w:t>as</w:t>
      </w:r>
      <w:r>
        <w:rPr>
          <w:color w:val="212121"/>
          <w:spacing w:val="7"/>
        </w:rPr>
        <w:t xml:space="preserve"> </w:t>
      </w:r>
      <w:r>
        <w:rPr>
          <w:color w:val="212121"/>
          <w:spacing w:val="-1"/>
        </w:rPr>
        <w:t>required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4"/>
        </w:rPr>
        <w:t>by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64"/>
          <w:w w:val="99"/>
        </w:rPr>
        <w:t xml:space="preserve"> </w:t>
      </w:r>
      <w:r>
        <w:rPr>
          <w:color w:val="212121"/>
          <w:spacing w:val="-1"/>
        </w:rPr>
        <w:t>Board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40"/>
        </w:rPr>
        <w:t xml:space="preserve"> </w:t>
      </w:r>
      <w:r>
        <w:rPr>
          <w:color w:val="212121"/>
          <w:spacing w:val="-1"/>
        </w:rPr>
        <w:t>Regents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40"/>
        </w:rPr>
        <w:t xml:space="preserve"> </w:t>
      </w:r>
      <w:r>
        <w:rPr>
          <w:color w:val="212121"/>
          <w:spacing w:val="-1"/>
        </w:rPr>
        <w:t>as</w:t>
      </w:r>
      <w:r>
        <w:rPr>
          <w:color w:val="212121"/>
          <w:spacing w:val="43"/>
        </w:rPr>
        <w:t xml:space="preserve"> </w:t>
      </w:r>
      <w:r>
        <w:rPr>
          <w:color w:val="212121"/>
          <w:spacing w:val="-1"/>
        </w:rPr>
        <w:t>required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38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40"/>
        </w:rPr>
        <w:t xml:space="preserve"> </w:t>
      </w:r>
      <w:r>
        <w:rPr>
          <w:color w:val="212121"/>
          <w:spacing w:val="-1"/>
        </w:rPr>
        <w:t>institution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subject</w:t>
      </w:r>
      <w:r>
        <w:rPr>
          <w:color w:val="212121"/>
          <w:spacing w:val="39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39"/>
        </w:rPr>
        <w:t xml:space="preserve"> </w:t>
      </w:r>
      <w:r>
        <w:rPr>
          <w:color w:val="212121"/>
          <w:spacing w:val="-1"/>
        </w:rPr>
        <w:t>approval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39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40"/>
        </w:rPr>
        <w:t xml:space="preserve"> </w:t>
      </w:r>
      <w:r>
        <w:rPr>
          <w:color w:val="212121"/>
          <w:spacing w:val="-1"/>
        </w:rPr>
        <w:t>Board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49"/>
          <w:w w:val="99"/>
        </w:rPr>
        <w:t xml:space="preserve"> </w:t>
      </w:r>
      <w:r>
        <w:rPr>
          <w:color w:val="212121"/>
          <w:spacing w:val="-1"/>
        </w:rPr>
        <w:t>Regents.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When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there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change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purpose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8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mandatory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fee,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subject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36"/>
        </w:rPr>
        <w:t xml:space="preserve"> </w:t>
      </w:r>
      <w:r>
        <w:rPr>
          <w:color w:val="212121"/>
          <w:spacing w:val="-1"/>
        </w:rPr>
        <w:t>approval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Board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Regents.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spacing w:line="281" w:lineRule="exact"/>
        <w:jc w:val="both"/>
        <w:rPr>
          <w:color w:val="000000"/>
        </w:rPr>
      </w:pPr>
      <w:r>
        <w:rPr>
          <w:color w:val="212121"/>
          <w:spacing w:val="-1"/>
        </w:rPr>
        <w:t>Mandatory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fees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include,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but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not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limited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to:</w:t>
      </w:r>
    </w:p>
    <w:p w:rsidR="00832D60" w:rsidRDefault="00832D60" w:rsidP="00832D60">
      <w:pPr>
        <w:pStyle w:val="BodyText"/>
        <w:numPr>
          <w:ilvl w:val="4"/>
          <w:numId w:val="8"/>
        </w:numPr>
        <w:tabs>
          <w:tab w:val="left" w:pos="1222"/>
        </w:tabs>
        <w:kinsoku w:val="0"/>
        <w:overflowPunct w:val="0"/>
        <w:spacing w:line="281" w:lineRule="exact"/>
        <w:rPr>
          <w:color w:val="000000"/>
        </w:rPr>
      </w:pPr>
      <w:r>
        <w:rPr>
          <w:color w:val="212121"/>
          <w:spacing w:val="-1"/>
        </w:rPr>
        <w:t>Intercollegiate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athletic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fees;</w:t>
      </w:r>
    </w:p>
    <w:p w:rsidR="00832D60" w:rsidRDefault="00832D60" w:rsidP="00832D60">
      <w:pPr>
        <w:pStyle w:val="BodyText"/>
        <w:numPr>
          <w:ilvl w:val="4"/>
          <w:numId w:val="8"/>
        </w:numPr>
        <w:tabs>
          <w:tab w:val="left" w:pos="1222"/>
        </w:tabs>
        <w:kinsoku w:val="0"/>
        <w:overflowPunct w:val="0"/>
        <w:spacing w:line="281" w:lineRule="exact"/>
        <w:rPr>
          <w:color w:val="000000"/>
        </w:rPr>
      </w:pPr>
      <w:r>
        <w:rPr>
          <w:color w:val="212121"/>
          <w:spacing w:val="-1"/>
        </w:rPr>
        <w:t>Student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health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service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fees;</w:t>
      </w:r>
    </w:p>
    <w:p w:rsidR="00832D60" w:rsidRDefault="00832D60" w:rsidP="00832D60">
      <w:pPr>
        <w:pStyle w:val="BodyText"/>
        <w:numPr>
          <w:ilvl w:val="4"/>
          <w:numId w:val="8"/>
        </w:numPr>
        <w:tabs>
          <w:tab w:val="left" w:pos="1222"/>
        </w:tabs>
        <w:kinsoku w:val="0"/>
        <w:overflowPunct w:val="0"/>
        <w:spacing w:line="281" w:lineRule="exact"/>
        <w:rPr>
          <w:color w:val="000000"/>
        </w:rPr>
      </w:pPr>
      <w:r>
        <w:rPr>
          <w:color w:val="212121"/>
          <w:spacing w:val="-1"/>
        </w:rPr>
        <w:t>Transportation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parking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fees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(if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latter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are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charged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all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students);</w:t>
      </w:r>
    </w:p>
    <w:p w:rsidR="00832D60" w:rsidRDefault="00832D60" w:rsidP="00832D60">
      <w:pPr>
        <w:pStyle w:val="BodyText"/>
        <w:numPr>
          <w:ilvl w:val="4"/>
          <w:numId w:val="8"/>
        </w:numPr>
        <w:tabs>
          <w:tab w:val="left" w:pos="1222"/>
        </w:tabs>
        <w:kinsoku w:val="0"/>
        <w:overflowPunct w:val="0"/>
        <w:spacing w:line="281" w:lineRule="exact"/>
        <w:rPr>
          <w:color w:val="000000"/>
        </w:rPr>
      </w:pPr>
      <w:r>
        <w:rPr>
          <w:color w:val="212121"/>
          <w:spacing w:val="-1"/>
        </w:rPr>
        <w:t>Student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activity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fees;</w:t>
      </w:r>
    </w:p>
    <w:p w:rsidR="00832D60" w:rsidRDefault="00832D60" w:rsidP="00832D60">
      <w:pPr>
        <w:pStyle w:val="BodyText"/>
        <w:numPr>
          <w:ilvl w:val="4"/>
          <w:numId w:val="8"/>
        </w:numPr>
        <w:tabs>
          <w:tab w:val="left" w:pos="1222"/>
        </w:tabs>
        <w:kinsoku w:val="0"/>
        <w:overflowPunct w:val="0"/>
        <w:spacing w:line="281" w:lineRule="exact"/>
        <w:rPr>
          <w:color w:val="000000"/>
        </w:rPr>
      </w:pPr>
      <w:r>
        <w:rPr>
          <w:color w:val="212121"/>
          <w:spacing w:val="-1"/>
        </w:rPr>
        <w:t>Technology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fees;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and</w:t>
      </w:r>
    </w:p>
    <w:p w:rsidR="00832D60" w:rsidRDefault="00832D60" w:rsidP="00832D60">
      <w:pPr>
        <w:pStyle w:val="BodyText"/>
        <w:numPr>
          <w:ilvl w:val="4"/>
          <w:numId w:val="8"/>
        </w:numPr>
        <w:tabs>
          <w:tab w:val="left" w:pos="1222"/>
        </w:tabs>
        <w:kinsoku w:val="0"/>
        <w:overflowPunct w:val="0"/>
        <w:spacing w:line="281" w:lineRule="exact"/>
        <w:rPr>
          <w:color w:val="000000"/>
        </w:rPr>
      </w:pPr>
      <w:r>
        <w:rPr>
          <w:color w:val="212121"/>
          <w:spacing w:val="-1"/>
        </w:rPr>
        <w:t>Facility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fees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ind w:right="119"/>
        <w:jc w:val="both"/>
        <w:rPr>
          <w:color w:val="000000"/>
        </w:rPr>
      </w:pPr>
      <w:r>
        <w:rPr>
          <w:color w:val="212121"/>
          <w:spacing w:val="-1"/>
        </w:rPr>
        <w:t>All</w:t>
      </w:r>
      <w:r>
        <w:rPr>
          <w:color w:val="212121"/>
          <w:spacing w:val="32"/>
        </w:rPr>
        <w:t xml:space="preserve"> </w:t>
      </w:r>
      <w:r>
        <w:rPr>
          <w:color w:val="212121"/>
          <w:spacing w:val="-1"/>
        </w:rPr>
        <w:t>mandatory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fees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33"/>
        </w:rPr>
        <w:t xml:space="preserve"> </w:t>
      </w:r>
      <w:r>
        <w:rPr>
          <w:color w:val="212121"/>
          <w:spacing w:val="-1"/>
        </w:rPr>
        <w:t>approved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31"/>
        </w:rPr>
        <w:t xml:space="preserve"> </w:t>
      </w:r>
      <w:r>
        <w:rPr>
          <w:color w:val="212121"/>
          <w:spacing w:val="-1"/>
        </w:rPr>
        <w:t>Board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29"/>
        </w:rPr>
        <w:t xml:space="preserve"> </w:t>
      </w:r>
      <w:r>
        <w:rPr>
          <w:color w:val="212121"/>
          <w:spacing w:val="-1"/>
        </w:rPr>
        <w:t>Regents</w:t>
      </w:r>
      <w:r>
        <w:rPr>
          <w:color w:val="212121"/>
          <w:spacing w:val="32"/>
        </w:rPr>
        <w:t xml:space="preserve"> </w:t>
      </w:r>
      <w:r>
        <w:rPr>
          <w:color w:val="212121"/>
          <w:spacing w:val="-1"/>
        </w:rPr>
        <w:t>at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its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meeting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31"/>
        </w:rPr>
        <w:t xml:space="preserve"> </w:t>
      </w:r>
      <w:r>
        <w:rPr>
          <w:color w:val="212121"/>
          <w:spacing w:val="-1"/>
        </w:rPr>
        <w:t>April</w:t>
      </w:r>
      <w:r>
        <w:rPr>
          <w:color w:val="212121"/>
          <w:spacing w:val="31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become</w:t>
      </w:r>
      <w:r>
        <w:rPr>
          <w:color w:val="212121"/>
          <w:spacing w:val="16"/>
        </w:rPr>
        <w:t xml:space="preserve"> </w:t>
      </w:r>
      <w:r>
        <w:rPr>
          <w:color w:val="212121"/>
          <w:spacing w:val="-1"/>
        </w:rPr>
        <w:t>effective</w:t>
      </w:r>
      <w:r>
        <w:rPr>
          <w:color w:val="212121"/>
          <w:spacing w:val="16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18"/>
        </w:rPr>
        <w:t xml:space="preserve"> </w:t>
      </w:r>
      <w:r>
        <w:rPr>
          <w:color w:val="212121"/>
          <w:spacing w:val="-1"/>
        </w:rPr>
        <w:t>following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fall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semester.</w:t>
      </w:r>
      <w:r>
        <w:rPr>
          <w:color w:val="212121"/>
          <w:spacing w:val="16"/>
        </w:rPr>
        <w:t xml:space="preserve"> </w:t>
      </w:r>
      <w:r>
        <w:rPr>
          <w:color w:val="212121"/>
          <w:spacing w:val="-1"/>
        </w:rPr>
        <w:t>Exceptions</w:t>
      </w:r>
      <w:r>
        <w:rPr>
          <w:color w:val="212121"/>
          <w:spacing w:val="17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14"/>
        </w:rPr>
        <w:t xml:space="preserve"> </w:t>
      </w:r>
      <w:r>
        <w:rPr>
          <w:color w:val="212121"/>
          <w:spacing w:val="-1"/>
        </w:rPr>
        <w:t>this</w:t>
      </w:r>
      <w:r>
        <w:rPr>
          <w:color w:val="212121"/>
          <w:spacing w:val="16"/>
        </w:rPr>
        <w:t xml:space="preserve"> </w:t>
      </w:r>
      <w:r>
        <w:rPr>
          <w:color w:val="212121"/>
          <w:spacing w:val="-1"/>
        </w:rPr>
        <w:t>requirement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61"/>
          <w:w w:val="99"/>
        </w:rPr>
        <w:t xml:space="preserve"> </w:t>
      </w:r>
      <w:r>
        <w:rPr>
          <w:color w:val="212121"/>
          <w:spacing w:val="-1"/>
        </w:rPr>
        <w:t>granted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upon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recommendation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Chancellor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approval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Board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Regents.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spacing w:line="281" w:lineRule="exact"/>
        <w:jc w:val="both"/>
        <w:rPr>
          <w:color w:val="000000"/>
        </w:rPr>
      </w:pPr>
      <w:r>
        <w:rPr>
          <w:color w:val="212121"/>
          <w:spacing w:val="-1"/>
        </w:rPr>
        <w:t>An</w:t>
      </w:r>
      <w:r>
        <w:rPr>
          <w:color w:val="212121"/>
          <w:spacing w:val="13"/>
        </w:rPr>
        <w:t xml:space="preserve"> </w:t>
      </w:r>
      <w:r>
        <w:rPr>
          <w:color w:val="212121"/>
          <w:spacing w:val="-1"/>
        </w:rPr>
        <w:t>institution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11"/>
        </w:rPr>
        <w:t xml:space="preserve"> </w:t>
      </w:r>
      <w:r>
        <w:rPr>
          <w:color w:val="212121"/>
          <w:spacing w:val="-1"/>
        </w:rPr>
        <w:t>waive</w:t>
      </w:r>
      <w:r>
        <w:rPr>
          <w:color w:val="212121"/>
          <w:spacing w:val="14"/>
        </w:rPr>
        <w:t xml:space="preserve"> </w:t>
      </w:r>
      <w:r>
        <w:rPr>
          <w:color w:val="212121"/>
          <w:spacing w:val="-1"/>
        </w:rPr>
        <w:t>mandatory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fees</w:t>
      </w:r>
      <w:r>
        <w:rPr>
          <w:color w:val="212121"/>
          <w:spacing w:val="13"/>
        </w:rPr>
        <w:t xml:space="preserve"> </w:t>
      </w:r>
      <w:r>
        <w:rPr>
          <w:color w:val="212121"/>
          <w:spacing w:val="-1"/>
        </w:rPr>
        <w:t>for</w:t>
      </w:r>
      <w:r>
        <w:rPr>
          <w:color w:val="212121"/>
          <w:spacing w:val="12"/>
        </w:rPr>
        <w:t xml:space="preserve"> </w:t>
      </w:r>
      <w:r>
        <w:rPr>
          <w:color w:val="212121"/>
          <w:spacing w:val="-1"/>
        </w:rPr>
        <w:t>students</w:t>
      </w:r>
      <w:r>
        <w:rPr>
          <w:color w:val="212121"/>
          <w:spacing w:val="14"/>
        </w:rPr>
        <w:t xml:space="preserve"> </w:t>
      </w:r>
      <w:r>
        <w:rPr>
          <w:color w:val="212121"/>
          <w:spacing w:val="-1"/>
        </w:rPr>
        <w:t>who</w:t>
      </w:r>
      <w:r>
        <w:rPr>
          <w:color w:val="212121"/>
          <w:spacing w:val="9"/>
        </w:rPr>
        <w:t xml:space="preserve"> </w:t>
      </w:r>
      <w:r>
        <w:rPr>
          <w:color w:val="212121"/>
          <w:spacing w:val="-1"/>
        </w:rPr>
        <w:t>are</w:t>
      </w:r>
      <w:r>
        <w:rPr>
          <w:color w:val="212121"/>
          <w:spacing w:val="11"/>
        </w:rPr>
        <w:t xml:space="preserve"> </w:t>
      </w:r>
      <w:r>
        <w:rPr>
          <w:color w:val="212121"/>
          <w:spacing w:val="-1"/>
        </w:rPr>
        <w:t>enrolled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for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fewer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than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six</w:t>
      </w:r>
    </w:p>
    <w:p w:rsidR="00832D60" w:rsidRDefault="00832D60" w:rsidP="00832D60">
      <w:pPr>
        <w:pStyle w:val="BodyText"/>
        <w:numPr>
          <w:ilvl w:val="0"/>
          <w:numId w:val="7"/>
        </w:numPr>
        <w:tabs>
          <w:tab w:val="left" w:pos="506"/>
        </w:tabs>
        <w:kinsoku w:val="0"/>
        <w:overflowPunct w:val="0"/>
        <w:ind w:right="115" w:firstLine="0"/>
        <w:jc w:val="both"/>
        <w:rPr>
          <w:color w:val="000000"/>
        </w:rPr>
      </w:pPr>
      <w:proofErr w:type="gramStart"/>
      <w:r>
        <w:rPr>
          <w:color w:val="212121"/>
          <w:spacing w:val="-1"/>
        </w:rPr>
        <w:t>credit</w:t>
      </w:r>
      <w:proofErr w:type="gramEnd"/>
      <w:r>
        <w:rPr>
          <w:color w:val="212121"/>
          <w:spacing w:val="34"/>
        </w:rPr>
        <w:t xml:space="preserve"> </w:t>
      </w:r>
      <w:r>
        <w:rPr>
          <w:color w:val="212121"/>
          <w:spacing w:val="-1"/>
        </w:rPr>
        <w:t>hours.</w:t>
      </w:r>
      <w:r>
        <w:rPr>
          <w:color w:val="212121"/>
          <w:spacing w:val="35"/>
        </w:rPr>
        <w:t xml:space="preserve"> </w:t>
      </w:r>
      <w:r>
        <w:rPr>
          <w:color w:val="212121"/>
          <w:spacing w:val="-1"/>
        </w:rPr>
        <w:t>Alternatively,</w:t>
      </w:r>
      <w:r>
        <w:rPr>
          <w:color w:val="212121"/>
          <w:spacing w:val="35"/>
        </w:rPr>
        <w:t xml:space="preserve"> </w:t>
      </w:r>
      <w:r>
        <w:rPr>
          <w:color w:val="212121"/>
          <w:spacing w:val="-1"/>
        </w:rPr>
        <w:t>institutions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33"/>
        </w:rPr>
        <w:t xml:space="preserve"> </w:t>
      </w:r>
      <w:r>
        <w:rPr>
          <w:color w:val="212121"/>
          <w:spacing w:val="-1"/>
        </w:rPr>
        <w:t>prorate</w:t>
      </w:r>
      <w:r>
        <w:rPr>
          <w:color w:val="212121"/>
          <w:spacing w:val="34"/>
        </w:rPr>
        <w:t xml:space="preserve"> </w:t>
      </w:r>
      <w:r>
        <w:rPr>
          <w:color w:val="212121"/>
          <w:spacing w:val="-1"/>
        </w:rPr>
        <w:t>mandatory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fees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per-credit-</w:t>
      </w:r>
      <w:r>
        <w:rPr>
          <w:color w:val="212121"/>
          <w:spacing w:val="61"/>
        </w:rPr>
        <w:t xml:space="preserve"> </w:t>
      </w:r>
      <w:r>
        <w:rPr>
          <w:color w:val="212121"/>
          <w:spacing w:val="-1"/>
        </w:rPr>
        <w:t>hour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basis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for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students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taking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fewer than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twelve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(12)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credit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hours.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Institutions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elect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60"/>
        </w:rPr>
        <w:t xml:space="preserve"> </w:t>
      </w:r>
      <w:r>
        <w:rPr>
          <w:color w:val="212121"/>
          <w:spacing w:val="-1"/>
        </w:rPr>
        <w:t>reduce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Board-approved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mandatory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fees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for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students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enrolled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summer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courses.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ind w:right="119"/>
        <w:jc w:val="both"/>
        <w:rPr>
          <w:color w:val="000000"/>
        </w:rPr>
      </w:pPr>
      <w:r>
        <w:rPr>
          <w:color w:val="212121"/>
          <w:spacing w:val="-1"/>
        </w:rPr>
        <w:t>Proposals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submitted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38"/>
        </w:rPr>
        <w:t xml:space="preserve"> </w:t>
      </w:r>
      <w:r>
        <w:rPr>
          <w:color w:val="212121"/>
          <w:spacing w:val="-1"/>
        </w:rPr>
        <w:t>an</w:t>
      </w:r>
      <w:r>
        <w:rPr>
          <w:color w:val="212121"/>
          <w:spacing w:val="39"/>
        </w:rPr>
        <w:t xml:space="preserve"> </w:t>
      </w:r>
      <w:r>
        <w:rPr>
          <w:color w:val="212121"/>
          <w:spacing w:val="-1"/>
        </w:rPr>
        <w:t>institution</w:t>
      </w:r>
      <w:r>
        <w:rPr>
          <w:color w:val="212121"/>
          <w:spacing w:val="40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39"/>
        </w:rPr>
        <w:t xml:space="preserve"> </w:t>
      </w:r>
      <w:r>
        <w:rPr>
          <w:color w:val="212121"/>
          <w:spacing w:val="-1"/>
        </w:rPr>
        <w:t>increase</w:t>
      </w:r>
      <w:r>
        <w:rPr>
          <w:color w:val="212121"/>
          <w:spacing w:val="39"/>
        </w:rPr>
        <w:t xml:space="preserve"> </w:t>
      </w:r>
      <w:r>
        <w:rPr>
          <w:color w:val="212121"/>
          <w:spacing w:val="-1"/>
        </w:rPr>
        <w:t>mandatory</w:t>
      </w:r>
      <w:r>
        <w:rPr>
          <w:color w:val="212121"/>
          <w:spacing w:val="38"/>
        </w:rPr>
        <w:t xml:space="preserve"> </w:t>
      </w:r>
      <w:r>
        <w:rPr>
          <w:color w:val="212121"/>
          <w:spacing w:val="-1"/>
        </w:rPr>
        <w:t>student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fees,</w:t>
      </w:r>
      <w:r>
        <w:rPr>
          <w:color w:val="212121"/>
          <w:spacing w:val="40"/>
        </w:rPr>
        <w:t xml:space="preserve"> </w:t>
      </w:r>
      <w:r>
        <w:rPr>
          <w:color w:val="212121"/>
          <w:spacing w:val="-1"/>
        </w:rPr>
        <w:t>proposals</w:t>
      </w:r>
      <w:r>
        <w:rPr>
          <w:color w:val="212121"/>
          <w:spacing w:val="39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82"/>
        </w:rPr>
        <w:t xml:space="preserve"> </w:t>
      </w:r>
      <w:r>
        <w:rPr>
          <w:color w:val="212121"/>
          <w:spacing w:val="-1"/>
        </w:rPr>
        <w:t>create</w:t>
      </w:r>
      <w:r>
        <w:rPr>
          <w:color w:val="212121"/>
          <w:spacing w:val="24"/>
        </w:rPr>
        <w:t xml:space="preserve"> </w:t>
      </w:r>
      <w:r>
        <w:rPr>
          <w:color w:val="212121"/>
          <w:spacing w:val="-1"/>
        </w:rPr>
        <w:t>new</w:t>
      </w:r>
      <w:r>
        <w:rPr>
          <w:color w:val="212121"/>
          <w:spacing w:val="22"/>
        </w:rPr>
        <w:t xml:space="preserve"> </w:t>
      </w:r>
      <w:r>
        <w:rPr>
          <w:color w:val="212121"/>
          <w:spacing w:val="-1"/>
        </w:rPr>
        <w:t>mandatory</w:t>
      </w:r>
      <w:r>
        <w:rPr>
          <w:color w:val="212121"/>
          <w:spacing w:val="23"/>
        </w:rPr>
        <w:t xml:space="preserve"> </w:t>
      </w:r>
      <w:r>
        <w:rPr>
          <w:color w:val="212121"/>
          <w:spacing w:val="-1"/>
        </w:rPr>
        <w:t>student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fees,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23"/>
        </w:rPr>
        <w:t xml:space="preserve"> </w:t>
      </w:r>
      <w:r>
        <w:rPr>
          <w:color w:val="212121"/>
          <w:spacing w:val="-1"/>
        </w:rPr>
        <w:t>change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24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25"/>
        </w:rPr>
        <w:t xml:space="preserve"> </w:t>
      </w:r>
      <w:r>
        <w:rPr>
          <w:color w:val="212121"/>
          <w:spacing w:val="-1"/>
        </w:rPr>
        <w:t>purpose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21"/>
        </w:rPr>
        <w:t xml:space="preserve"> </w:t>
      </w:r>
      <w:r>
        <w:rPr>
          <w:color w:val="212121"/>
          <w:spacing w:val="-1"/>
        </w:rPr>
        <w:t>mandatory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fee,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57"/>
        </w:rPr>
        <w:t xml:space="preserve"> </w:t>
      </w:r>
      <w:r>
        <w:rPr>
          <w:color w:val="212121"/>
          <w:spacing w:val="-1"/>
        </w:rPr>
        <w:t>first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6"/>
        </w:rPr>
        <w:t xml:space="preserve"> </w:t>
      </w:r>
      <w:r>
        <w:rPr>
          <w:color w:val="212121"/>
          <w:spacing w:val="-1"/>
        </w:rPr>
        <w:t>presented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1"/>
        </w:rPr>
        <w:t>for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advice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counsel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committee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at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each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institution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composed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at</w:t>
      </w:r>
      <w:r>
        <w:rPr>
          <w:color w:val="212121"/>
          <w:spacing w:val="92"/>
        </w:rPr>
        <w:t xml:space="preserve"> </w:t>
      </w:r>
      <w:r>
        <w:rPr>
          <w:color w:val="212121"/>
          <w:spacing w:val="-1"/>
        </w:rPr>
        <w:t>least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fifty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percent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(50%)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students,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except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special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circumstances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when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general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purpose</w:t>
      </w:r>
      <w:r>
        <w:rPr>
          <w:color w:val="212121"/>
          <w:spacing w:val="85"/>
          <w:w w:val="99"/>
        </w:rPr>
        <w:t xml:space="preserve"> </w:t>
      </w:r>
      <w:r>
        <w:rPr>
          <w:color w:val="212121"/>
        </w:rPr>
        <w:t>fee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9"/>
        </w:rPr>
        <w:t xml:space="preserve"> </w:t>
      </w:r>
      <w:r>
        <w:rPr>
          <w:color w:val="212121"/>
          <w:spacing w:val="-1"/>
        </w:rPr>
        <w:t>instituted</w:t>
      </w:r>
      <w:r>
        <w:rPr>
          <w:color w:val="212121"/>
          <w:spacing w:val="6"/>
        </w:rPr>
        <w:t xml:space="preserve"> </w:t>
      </w:r>
      <w:r>
        <w:rPr>
          <w:color w:val="212121"/>
          <w:spacing w:val="-1"/>
        </w:rPr>
        <w:t>system-wide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8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9"/>
        </w:rPr>
        <w:t xml:space="preserve"> </w:t>
      </w:r>
      <w:r>
        <w:rPr>
          <w:color w:val="212121"/>
          <w:spacing w:val="-1"/>
        </w:rPr>
        <w:t>Board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7"/>
        </w:rPr>
        <w:t xml:space="preserve"> </w:t>
      </w:r>
      <w:r>
        <w:rPr>
          <w:color w:val="212121"/>
          <w:spacing w:val="-1"/>
        </w:rPr>
        <w:t>Regents.</w:t>
      </w:r>
      <w:r>
        <w:rPr>
          <w:color w:val="212121"/>
          <w:spacing w:val="8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6"/>
        </w:rPr>
        <w:t xml:space="preserve"> </w:t>
      </w:r>
      <w:r>
        <w:rPr>
          <w:color w:val="212121"/>
          <w:spacing w:val="-1"/>
        </w:rPr>
        <w:t>committee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1"/>
        </w:rPr>
        <w:t>include</w:t>
      </w:r>
      <w:r>
        <w:rPr>
          <w:color w:val="212121"/>
          <w:spacing w:val="6"/>
        </w:rPr>
        <w:t xml:space="preserve"> </w:t>
      </w:r>
      <w:r>
        <w:rPr>
          <w:color w:val="212121"/>
          <w:spacing w:val="-1"/>
        </w:rPr>
        <w:t>at</w:t>
      </w:r>
      <w:r>
        <w:rPr>
          <w:color w:val="212121"/>
          <w:spacing w:val="6"/>
        </w:rPr>
        <w:t xml:space="preserve"> </w:t>
      </w:r>
      <w:r>
        <w:rPr>
          <w:color w:val="212121"/>
          <w:spacing w:val="-1"/>
        </w:rPr>
        <w:t>least</w:t>
      </w:r>
      <w:r>
        <w:rPr>
          <w:color w:val="212121"/>
          <w:spacing w:val="73"/>
        </w:rPr>
        <w:t xml:space="preserve"> </w:t>
      </w:r>
      <w:r>
        <w:rPr>
          <w:color w:val="212121"/>
          <w:spacing w:val="-1"/>
        </w:rPr>
        <w:t>four</w:t>
      </w:r>
      <w:r>
        <w:rPr>
          <w:color w:val="212121"/>
          <w:spacing w:val="12"/>
        </w:rPr>
        <w:t xml:space="preserve"> </w:t>
      </w:r>
      <w:r>
        <w:rPr>
          <w:color w:val="212121"/>
          <w:spacing w:val="-1"/>
        </w:rPr>
        <w:t>students,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1"/>
        </w:rPr>
        <w:t>who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appointed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institution’s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student</w:t>
      </w:r>
      <w:r>
        <w:rPr>
          <w:color w:val="212121"/>
          <w:spacing w:val="12"/>
        </w:rPr>
        <w:t xml:space="preserve"> </w:t>
      </w:r>
      <w:r>
        <w:rPr>
          <w:color w:val="212121"/>
          <w:spacing w:val="-1"/>
        </w:rPr>
        <w:t>government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association.</w:t>
      </w:r>
      <w:r>
        <w:rPr>
          <w:color w:val="212121"/>
          <w:spacing w:val="49"/>
        </w:rPr>
        <w:t xml:space="preserve"> </w:t>
      </w:r>
      <w:r>
        <w:rPr>
          <w:color w:val="212121"/>
          <w:spacing w:val="-1"/>
        </w:rPr>
        <w:t>Institutions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student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government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associations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should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make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concerted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effort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include</w:t>
      </w:r>
      <w:r>
        <w:rPr>
          <w:color w:val="212121"/>
          <w:spacing w:val="77"/>
          <w:w w:val="99"/>
        </w:rPr>
        <w:t xml:space="preserve"> </w:t>
      </w:r>
      <w:r>
        <w:rPr>
          <w:color w:val="212121"/>
          <w:spacing w:val="-1"/>
        </w:rPr>
        <w:t>broad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representation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among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students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appointed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1"/>
        </w:rPr>
        <w:t>committee.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ind w:right="115"/>
        <w:jc w:val="both"/>
        <w:rPr>
          <w:color w:val="000000"/>
        </w:rPr>
      </w:pPr>
      <w:r>
        <w:rPr>
          <w:color w:val="212121"/>
          <w:spacing w:val="-1"/>
        </w:rPr>
        <w:t>All</w:t>
      </w:r>
      <w:r>
        <w:rPr>
          <w:color w:val="212121"/>
          <w:spacing w:val="12"/>
        </w:rPr>
        <w:t xml:space="preserve"> </w:t>
      </w:r>
      <w:r>
        <w:rPr>
          <w:color w:val="212121"/>
          <w:spacing w:val="-1"/>
        </w:rPr>
        <w:t>mandatory</w:t>
      </w:r>
      <w:r>
        <w:rPr>
          <w:color w:val="212121"/>
          <w:spacing w:val="12"/>
        </w:rPr>
        <w:t xml:space="preserve"> </w:t>
      </w:r>
      <w:r>
        <w:rPr>
          <w:color w:val="212121"/>
          <w:spacing w:val="-1"/>
        </w:rPr>
        <w:t>student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fees</w:t>
      </w:r>
      <w:r>
        <w:rPr>
          <w:color w:val="212121"/>
          <w:spacing w:val="13"/>
        </w:rPr>
        <w:t xml:space="preserve"> </w:t>
      </w:r>
      <w:r>
        <w:rPr>
          <w:color w:val="212121"/>
          <w:spacing w:val="-1"/>
        </w:rPr>
        <w:t>collected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an</w:t>
      </w:r>
      <w:r>
        <w:rPr>
          <w:color w:val="212121"/>
          <w:spacing w:val="11"/>
        </w:rPr>
        <w:t xml:space="preserve"> </w:t>
      </w:r>
      <w:r>
        <w:rPr>
          <w:color w:val="212121"/>
          <w:spacing w:val="-1"/>
        </w:rPr>
        <w:t>institution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11"/>
        </w:rPr>
        <w:t xml:space="preserve"> </w:t>
      </w:r>
      <w:r>
        <w:rPr>
          <w:color w:val="212121"/>
          <w:spacing w:val="-1"/>
        </w:rPr>
        <w:t>budgeted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administered</w:t>
      </w:r>
      <w:r>
        <w:rPr>
          <w:color w:val="212121"/>
          <w:spacing w:val="81"/>
          <w:w w:val="99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30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31"/>
        </w:rPr>
        <w:t xml:space="preserve"> </w:t>
      </w:r>
      <w:r>
        <w:rPr>
          <w:color w:val="212121"/>
          <w:spacing w:val="-1"/>
        </w:rPr>
        <w:t>president</w:t>
      </w:r>
      <w:r>
        <w:rPr>
          <w:color w:val="212121"/>
          <w:spacing w:val="28"/>
        </w:rPr>
        <w:t xml:space="preserve"> </w:t>
      </w:r>
      <w:r>
        <w:rPr>
          <w:color w:val="212121"/>
          <w:spacing w:val="-1"/>
        </w:rPr>
        <w:t>using</w:t>
      </w:r>
      <w:r>
        <w:rPr>
          <w:color w:val="212121"/>
          <w:spacing w:val="28"/>
        </w:rPr>
        <w:t xml:space="preserve"> </w:t>
      </w:r>
      <w:r>
        <w:rPr>
          <w:color w:val="212121"/>
          <w:spacing w:val="-1"/>
        </w:rPr>
        <w:t>proper</w:t>
      </w:r>
      <w:r>
        <w:rPr>
          <w:color w:val="212121"/>
          <w:spacing w:val="28"/>
        </w:rPr>
        <w:t xml:space="preserve"> </w:t>
      </w:r>
      <w:r>
        <w:rPr>
          <w:color w:val="212121"/>
          <w:spacing w:val="-1"/>
        </w:rPr>
        <w:t>administrative</w:t>
      </w:r>
      <w:r>
        <w:rPr>
          <w:color w:val="212121"/>
          <w:spacing w:val="29"/>
        </w:rPr>
        <w:t xml:space="preserve"> </w:t>
      </w:r>
      <w:r>
        <w:rPr>
          <w:color w:val="212121"/>
          <w:spacing w:val="-1"/>
        </w:rPr>
        <w:t>procedures,</w:t>
      </w:r>
      <w:r>
        <w:rPr>
          <w:color w:val="212121"/>
          <w:spacing w:val="30"/>
        </w:rPr>
        <w:t xml:space="preserve"> </w:t>
      </w:r>
      <w:r>
        <w:rPr>
          <w:color w:val="212121"/>
          <w:spacing w:val="-1"/>
        </w:rPr>
        <w:t>which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28"/>
        </w:rPr>
        <w:t xml:space="preserve"> </w:t>
      </w:r>
      <w:r>
        <w:rPr>
          <w:color w:val="212121"/>
          <w:spacing w:val="-1"/>
        </w:rPr>
        <w:t>include</w:t>
      </w:r>
      <w:r>
        <w:rPr>
          <w:color w:val="212121"/>
          <w:spacing w:val="29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29"/>
        </w:rPr>
        <w:t xml:space="preserve"> </w:t>
      </w:r>
      <w:r>
        <w:rPr>
          <w:color w:val="212121"/>
          <w:spacing w:val="-1"/>
        </w:rPr>
        <w:t>advice</w:t>
      </w:r>
      <w:r>
        <w:rPr>
          <w:color w:val="212121"/>
          <w:spacing w:val="79"/>
          <w:w w:val="99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44"/>
        </w:rPr>
        <w:t xml:space="preserve"> </w:t>
      </w:r>
      <w:r>
        <w:rPr>
          <w:color w:val="212121"/>
          <w:spacing w:val="-1"/>
        </w:rPr>
        <w:t>counsel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45"/>
        </w:rPr>
        <w:t xml:space="preserve"> </w:t>
      </w:r>
      <w:r>
        <w:rPr>
          <w:color w:val="212121"/>
          <w:spacing w:val="-1"/>
        </w:rPr>
        <w:t>an</w:t>
      </w:r>
      <w:r>
        <w:rPr>
          <w:color w:val="212121"/>
          <w:spacing w:val="47"/>
        </w:rPr>
        <w:t xml:space="preserve"> </w:t>
      </w:r>
      <w:r>
        <w:rPr>
          <w:color w:val="212121"/>
          <w:spacing w:val="-1"/>
        </w:rPr>
        <w:t>advisory</w:t>
      </w:r>
      <w:r>
        <w:rPr>
          <w:color w:val="212121"/>
          <w:spacing w:val="45"/>
        </w:rPr>
        <w:t xml:space="preserve"> </w:t>
      </w:r>
      <w:r>
        <w:rPr>
          <w:color w:val="212121"/>
          <w:spacing w:val="-1"/>
        </w:rPr>
        <w:t>committee</w:t>
      </w:r>
      <w:r>
        <w:rPr>
          <w:color w:val="212121"/>
          <w:spacing w:val="47"/>
        </w:rPr>
        <w:t xml:space="preserve"> </w:t>
      </w:r>
      <w:r>
        <w:rPr>
          <w:color w:val="212121"/>
          <w:spacing w:val="-1"/>
        </w:rPr>
        <w:t>composed</w:t>
      </w:r>
      <w:r>
        <w:rPr>
          <w:color w:val="212121"/>
          <w:spacing w:val="44"/>
        </w:rPr>
        <w:t xml:space="preserve"> </w:t>
      </w:r>
      <w:r>
        <w:rPr>
          <w:color w:val="212121"/>
          <w:spacing w:val="-1"/>
        </w:rPr>
        <w:t>at</w:t>
      </w:r>
      <w:r>
        <w:rPr>
          <w:color w:val="212121"/>
          <w:spacing w:val="47"/>
        </w:rPr>
        <w:t xml:space="preserve"> </w:t>
      </w:r>
      <w:r>
        <w:rPr>
          <w:color w:val="212121"/>
          <w:spacing w:val="-1"/>
        </w:rPr>
        <w:t>least</w:t>
      </w:r>
      <w:r>
        <w:rPr>
          <w:color w:val="212121"/>
          <w:spacing w:val="44"/>
        </w:rPr>
        <w:t xml:space="preserve"> </w:t>
      </w:r>
      <w:r>
        <w:rPr>
          <w:color w:val="212121"/>
          <w:spacing w:val="-1"/>
        </w:rPr>
        <w:t>fifty</w:t>
      </w:r>
      <w:r>
        <w:rPr>
          <w:color w:val="212121"/>
          <w:spacing w:val="43"/>
        </w:rPr>
        <w:t xml:space="preserve"> </w:t>
      </w:r>
      <w:r>
        <w:rPr>
          <w:color w:val="212121"/>
          <w:spacing w:val="-1"/>
        </w:rPr>
        <w:t>percent</w:t>
      </w:r>
      <w:r>
        <w:rPr>
          <w:color w:val="212121"/>
          <w:spacing w:val="44"/>
        </w:rPr>
        <w:t xml:space="preserve"> </w:t>
      </w:r>
      <w:r>
        <w:rPr>
          <w:color w:val="212121"/>
          <w:spacing w:val="-1"/>
        </w:rPr>
        <w:t>(50%)</w:t>
      </w:r>
      <w:r>
        <w:rPr>
          <w:color w:val="212121"/>
          <w:spacing w:val="43"/>
        </w:rPr>
        <w:t xml:space="preserve"> </w:t>
      </w:r>
      <w:r>
        <w:rPr>
          <w:color w:val="212121"/>
          <w:spacing w:val="-1"/>
        </w:rPr>
        <w:t>students,</w:t>
      </w:r>
      <w:r>
        <w:rPr>
          <w:color w:val="212121"/>
          <w:spacing w:val="90"/>
        </w:rPr>
        <w:t xml:space="preserve"> </w:t>
      </w:r>
      <w:r>
        <w:rPr>
          <w:color w:val="212121"/>
          <w:spacing w:val="-1"/>
        </w:rPr>
        <w:t>except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special</w:t>
      </w:r>
      <w:r>
        <w:rPr>
          <w:color w:val="212121"/>
          <w:spacing w:val="24"/>
        </w:rPr>
        <w:t xml:space="preserve"> </w:t>
      </w:r>
      <w:r>
        <w:rPr>
          <w:color w:val="212121"/>
          <w:spacing w:val="-1"/>
        </w:rPr>
        <w:t>circumstances</w:t>
      </w:r>
      <w:r>
        <w:rPr>
          <w:color w:val="212121"/>
          <w:spacing w:val="25"/>
        </w:rPr>
        <w:t xml:space="preserve"> </w:t>
      </w:r>
      <w:r>
        <w:rPr>
          <w:color w:val="212121"/>
          <w:spacing w:val="-1"/>
        </w:rPr>
        <w:t>when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25"/>
        </w:rPr>
        <w:t xml:space="preserve"> </w:t>
      </w:r>
      <w:r>
        <w:rPr>
          <w:color w:val="212121"/>
          <w:spacing w:val="-1"/>
        </w:rPr>
        <w:t>general</w:t>
      </w:r>
      <w:r>
        <w:rPr>
          <w:color w:val="212121"/>
          <w:spacing w:val="24"/>
        </w:rPr>
        <w:t xml:space="preserve"> </w:t>
      </w:r>
      <w:r>
        <w:rPr>
          <w:color w:val="212121"/>
          <w:spacing w:val="-1"/>
        </w:rPr>
        <w:t>purpose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fee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22"/>
        </w:rPr>
        <w:t xml:space="preserve"> </w:t>
      </w:r>
      <w:r>
        <w:rPr>
          <w:color w:val="212121"/>
          <w:spacing w:val="-1"/>
        </w:rPr>
        <w:t>instituted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system-wide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75"/>
          <w:w w:val="99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44"/>
        </w:rPr>
        <w:t xml:space="preserve"> </w:t>
      </w:r>
      <w:r>
        <w:rPr>
          <w:color w:val="212121"/>
          <w:spacing w:val="-1"/>
        </w:rPr>
        <w:t>Board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44"/>
        </w:rPr>
        <w:t xml:space="preserve"> </w:t>
      </w:r>
      <w:r>
        <w:rPr>
          <w:color w:val="212121"/>
          <w:spacing w:val="-1"/>
        </w:rPr>
        <w:t>Regents.</w:t>
      </w:r>
      <w:r>
        <w:rPr>
          <w:color w:val="212121"/>
          <w:spacing w:val="45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42"/>
        </w:rPr>
        <w:t xml:space="preserve"> </w:t>
      </w:r>
      <w:r>
        <w:rPr>
          <w:color w:val="212121"/>
          <w:spacing w:val="-1"/>
        </w:rPr>
        <w:t>committee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41"/>
        </w:rPr>
        <w:t xml:space="preserve"> </w:t>
      </w:r>
      <w:r>
        <w:rPr>
          <w:color w:val="212121"/>
          <w:spacing w:val="-1"/>
        </w:rPr>
        <w:t>include</w:t>
      </w:r>
      <w:r>
        <w:rPr>
          <w:color w:val="212121"/>
          <w:spacing w:val="43"/>
        </w:rPr>
        <w:t xml:space="preserve"> </w:t>
      </w:r>
      <w:r>
        <w:rPr>
          <w:color w:val="212121"/>
          <w:spacing w:val="-1"/>
        </w:rPr>
        <w:t>at</w:t>
      </w:r>
      <w:r>
        <w:rPr>
          <w:color w:val="212121"/>
          <w:spacing w:val="43"/>
        </w:rPr>
        <w:t xml:space="preserve"> </w:t>
      </w:r>
      <w:r>
        <w:rPr>
          <w:color w:val="212121"/>
          <w:spacing w:val="-1"/>
        </w:rPr>
        <w:t>least</w:t>
      </w:r>
      <w:r>
        <w:rPr>
          <w:color w:val="212121"/>
          <w:spacing w:val="41"/>
        </w:rPr>
        <w:t xml:space="preserve"> </w:t>
      </w:r>
      <w:r>
        <w:rPr>
          <w:color w:val="212121"/>
          <w:spacing w:val="-1"/>
        </w:rPr>
        <w:t>four</w:t>
      </w:r>
      <w:r>
        <w:rPr>
          <w:color w:val="212121"/>
          <w:spacing w:val="41"/>
        </w:rPr>
        <w:t xml:space="preserve"> </w:t>
      </w:r>
      <w:r>
        <w:rPr>
          <w:color w:val="212121"/>
          <w:spacing w:val="-1"/>
        </w:rPr>
        <w:t>students,</w:t>
      </w:r>
      <w:r>
        <w:rPr>
          <w:color w:val="212121"/>
          <w:spacing w:val="44"/>
        </w:rPr>
        <w:t xml:space="preserve"> </w:t>
      </w:r>
      <w:r>
        <w:rPr>
          <w:color w:val="212121"/>
          <w:spacing w:val="-1"/>
        </w:rPr>
        <w:t>who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57"/>
          <w:w w:val="99"/>
        </w:rPr>
        <w:t xml:space="preserve"> </w:t>
      </w:r>
      <w:r>
        <w:rPr>
          <w:color w:val="212121"/>
        </w:rPr>
        <w:t>appointed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institution’s</w:t>
      </w:r>
      <w:r>
        <w:rPr>
          <w:color w:val="212121"/>
          <w:spacing w:val="46"/>
        </w:rPr>
        <w:t xml:space="preserve"> </w:t>
      </w:r>
      <w:r>
        <w:rPr>
          <w:color w:val="212121"/>
          <w:spacing w:val="-1"/>
        </w:rPr>
        <w:t>student</w:t>
      </w:r>
      <w:r>
        <w:rPr>
          <w:color w:val="212121"/>
          <w:spacing w:val="48"/>
        </w:rPr>
        <w:t xml:space="preserve"> </w:t>
      </w:r>
      <w:r>
        <w:rPr>
          <w:color w:val="212121"/>
          <w:spacing w:val="-1"/>
        </w:rPr>
        <w:t>government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association.</w:t>
      </w:r>
      <w:r>
        <w:rPr>
          <w:color w:val="212121"/>
          <w:spacing w:val="48"/>
        </w:rPr>
        <w:t xml:space="preserve"> </w:t>
      </w:r>
      <w:r>
        <w:rPr>
          <w:color w:val="212121"/>
          <w:spacing w:val="-1"/>
        </w:rPr>
        <w:t>Institutions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student</w:t>
      </w:r>
      <w:r>
        <w:rPr>
          <w:color w:val="212121"/>
          <w:spacing w:val="59"/>
        </w:rPr>
        <w:t xml:space="preserve"> </w:t>
      </w:r>
      <w:r>
        <w:rPr>
          <w:color w:val="212121"/>
          <w:spacing w:val="-1"/>
        </w:rPr>
        <w:t>government</w:t>
      </w:r>
      <w:r>
        <w:rPr>
          <w:color w:val="212121"/>
          <w:spacing w:val="23"/>
        </w:rPr>
        <w:t xml:space="preserve"> </w:t>
      </w:r>
      <w:r>
        <w:rPr>
          <w:color w:val="212121"/>
          <w:spacing w:val="-1"/>
        </w:rPr>
        <w:t>associations</w:t>
      </w:r>
      <w:r>
        <w:rPr>
          <w:color w:val="212121"/>
          <w:spacing w:val="23"/>
        </w:rPr>
        <w:t xml:space="preserve"> </w:t>
      </w:r>
      <w:r>
        <w:rPr>
          <w:color w:val="212121"/>
          <w:spacing w:val="-1"/>
        </w:rPr>
        <w:t>should</w:t>
      </w:r>
      <w:r>
        <w:rPr>
          <w:color w:val="212121"/>
          <w:spacing w:val="20"/>
        </w:rPr>
        <w:t xml:space="preserve"> </w:t>
      </w:r>
      <w:r>
        <w:rPr>
          <w:color w:val="212121"/>
          <w:spacing w:val="-1"/>
        </w:rPr>
        <w:t>make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21"/>
        </w:rPr>
        <w:t xml:space="preserve"> </w:t>
      </w:r>
      <w:r>
        <w:rPr>
          <w:color w:val="212121"/>
          <w:spacing w:val="-1"/>
        </w:rPr>
        <w:t>concerted</w:t>
      </w:r>
      <w:r>
        <w:rPr>
          <w:color w:val="212121"/>
          <w:spacing w:val="20"/>
        </w:rPr>
        <w:t xml:space="preserve"> </w:t>
      </w:r>
      <w:r>
        <w:rPr>
          <w:color w:val="212121"/>
          <w:spacing w:val="-1"/>
        </w:rPr>
        <w:t>effort</w:t>
      </w:r>
      <w:r>
        <w:rPr>
          <w:color w:val="212121"/>
          <w:spacing w:val="20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21"/>
        </w:rPr>
        <w:t xml:space="preserve"> </w:t>
      </w:r>
      <w:r>
        <w:rPr>
          <w:color w:val="212121"/>
          <w:spacing w:val="-1"/>
        </w:rPr>
        <w:t>include</w:t>
      </w:r>
      <w:r>
        <w:rPr>
          <w:color w:val="212121"/>
          <w:spacing w:val="21"/>
        </w:rPr>
        <w:t xml:space="preserve"> </w:t>
      </w:r>
      <w:r>
        <w:rPr>
          <w:color w:val="212121"/>
          <w:spacing w:val="-1"/>
        </w:rPr>
        <w:t>broad</w:t>
      </w:r>
      <w:r>
        <w:rPr>
          <w:color w:val="212121"/>
          <w:spacing w:val="20"/>
        </w:rPr>
        <w:t xml:space="preserve"> </w:t>
      </w:r>
      <w:r>
        <w:rPr>
          <w:color w:val="212121"/>
          <w:spacing w:val="-1"/>
        </w:rPr>
        <w:t>representation</w:t>
      </w:r>
      <w:r>
        <w:rPr>
          <w:color w:val="212121"/>
          <w:spacing w:val="95"/>
          <w:w w:val="99"/>
        </w:rPr>
        <w:t xml:space="preserve"> </w:t>
      </w:r>
      <w:r>
        <w:rPr>
          <w:color w:val="212121"/>
          <w:spacing w:val="-1"/>
        </w:rPr>
        <w:t>among</w:t>
      </w:r>
      <w:r>
        <w:rPr>
          <w:color w:val="212121"/>
          <w:spacing w:val="42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43"/>
        </w:rPr>
        <w:t xml:space="preserve"> </w:t>
      </w:r>
      <w:r>
        <w:rPr>
          <w:color w:val="212121"/>
          <w:spacing w:val="-1"/>
        </w:rPr>
        <w:t>students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appointed</w:t>
      </w:r>
      <w:r>
        <w:rPr>
          <w:color w:val="212121"/>
          <w:spacing w:val="41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42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committee.</w:t>
      </w:r>
      <w:r>
        <w:rPr>
          <w:color w:val="212121"/>
          <w:spacing w:val="44"/>
        </w:rPr>
        <w:t xml:space="preserve"> </w:t>
      </w:r>
      <w:r>
        <w:rPr>
          <w:color w:val="212121"/>
          <w:spacing w:val="-1"/>
        </w:rPr>
        <w:t>Mandatory</w:t>
      </w:r>
      <w:r>
        <w:rPr>
          <w:color w:val="212121"/>
          <w:spacing w:val="41"/>
        </w:rPr>
        <w:t xml:space="preserve"> </w:t>
      </w:r>
      <w:r>
        <w:rPr>
          <w:color w:val="212121"/>
          <w:spacing w:val="-1"/>
        </w:rPr>
        <w:t>student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fees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shall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40"/>
        </w:rPr>
        <w:t xml:space="preserve"> </w:t>
      </w:r>
      <w:r>
        <w:rPr>
          <w:color w:val="212121"/>
          <w:spacing w:val="-1"/>
        </w:rPr>
        <w:t>used</w:t>
      </w:r>
      <w:r>
        <w:rPr>
          <w:color w:val="212121"/>
          <w:spacing w:val="36"/>
          <w:w w:val="99"/>
        </w:rPr>
        <w:t xml:space="preserve"> </w:t>
      </w:r>
      <w:r>
        <w:rPr>
          <w:color w:val="212121"/>
          <w:spacing w:val="-1"/>
        </w:rPr>
        <w:t>exclusively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12"/>
        </w:rPr>
        <w:t xml:space="preserve"> </w:t>
      </w:r>
      <w:r>
        <w:rPr>
          <w:color w:val="212121"/>
          <w:spacing w:val="-1"/>
        </w:rPr>
        <w:t>support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institution’s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mission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12"/>
        </w:rPr>
        <w:t xml:space="preserve"> </w:t>
      </w:r>
      <w:r>
        <w:rPr>
          <w:color w:val="212121"/>
          <w:spacing w:val="-1"/>
        </w:rPr>
        <w:t>enrich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2"/>
        </w:rPr>
        <w:t xml:space="preserve"> </w:t>
      </w:r>
      <w:r>
        <w:rPr>
          <w:color w:val="212121"/>
          <w:spacing w:val="-1"/>
        </w:rPr>
        <w:t>educational,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institutional,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67"/>
          <w:w w:val="99"/>
        </w:rPr>
        <w:t xml:space="preserve"> </w:t>
      </w:r>
      <w:r>
        <w:rPr>
          <w:color w:val="212121"/>
          <w:spacing w:val="-1"/>
        </w:rPr>
        <w:t>cultural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experience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students.</w:t>
      </w:r>
      <w:r>
        <w:rPr>
          <w:color w:val="212121"/>
          <w:spacing w:val="11"/>
        </w:rPr>
        <w:t xml:space="preserve"> </w:t>
      </w:r>
      <w:r>
        <w:rPr>
          <w:color w:val="212121"/>
          <w:spacing w:val="-1"/>
        </w:rPr>
        <w:t>All</w:t>
      </w:r>
      <w:r>
        <w:rPr>
          <w:color w:val="212121"/>
          <w:spacing w:val="8"/>
        </w:rPr>
        <w:t xml:space="preserve"> </w:t>
      </w:r>
      <w:r>
        <w:rPr>
          <w:color w:val="212121"/>
          <w:spacing w:val="-1"/>
        </w:rPr>
        <w:t>payments</w:t>
      </w:r>
      <w:r>
        <w:rPr>
          <w:color w:val="212121"/>
          <w:spacing w:val="8"/>
        </w:rPr>
        <w:t xml:space="preserve"> </w:t>
      </w:r>
      <w:r>
        <w:rPr>
          <w:color w:val="212121"/>
          <w:spacing w:val="-1"/>
        </w:rPr>
        <w:t>from</w:t>
      </w:r>
      <w:r>
        <w:rPr>
          <w:color w:val="212121"/>
          <w:spacing w:val="8"/>
        </w:rPr>
        <w:t xml:space="preserve"> </w:t>
      </w:r>
      <w:r>
        <w:rPr>
          <w:color w:val="212121"/>
          <w:spacing w:val="-1"/>
        </w:rPr>
        <w:t>funds</w:t>
      </w:r>
      <w:r>
        <w:rPr>
          <w:color w:val="212121"/>
          <w:spacing w:val="8"/>
        </w:rPr>
        <w:t xml:space="preserve"> </w:t>
      </w:r>
      <w:r>
        <w:rPr>
          <w:color w:val="212121"/>
          <w:spacing w:val="-1"/>
        </w:rPr>
        <w:t>supported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7"/>
        </w:rPr>
        <w:t xml:space="preserve"> </w:t>
      </w:r>
      <w:r>
        <w:rPr>
          <w:color w:val="212121"/>
          <w:spacing w:val="-1"/>
        </w:rPr>
        <w:t>student</w:t>
      </w:r>
      <w:r>
        <w:rPr>
          <w:color w:val="212121"/>
          <w:spacing w:val="9"/>
        </w:rPr>
        <w:t xml:space="preserve"> </w:t>
      </w:r>
      <w:r>
        <w:rPr>
          <w:color w:val="212121"/>
          <w:spacing w:val="-1"/>
        </w:rPr>
        <w:t>mandatory</w:t>
      </w:r>
    </w:p>
    <w:p w:rsidR="00832D60" w:rsidRDefault="00832D60" w:rsidP="00832D60">
      <w:pPr>
        <w:pStyle w:val="BodyText"/>
        <w:kinsoku w:val="0"/>
        <w:overflowPunct w:val="0"/>
        <w:ind w:right="115"/>
        <w:jc w:val="both"/>
        <w:rPr>
          <w:color w:val="000000"/>
        </w:rPr>
        <w:sectPr w:rsidR="00832D60">
          <w:pgSz w:w="12240" w:h="15840"/>
          <w:pgMar w:top="142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832D60" w:rsidRDefault="00832D60" w:rsidP="00832D60">
      <w:pPr>
        <w:pStyle w:val="BodyText"/>
        <w:kinsoku w:val="0"/>
        <w:overflowPunct w:val="0"/>
        <w:spacing w:before="40"/>
        <w:ind w:right="103"/>
        <w:rPr>
          <w:color w:val="000000"/>
        </w:rPr>
      </w:pPr>
      <w:r>
        <w:rPr>
          <w:color w:val="212121"/>
        </w:rPr>
        <w:lastRenderedPageBreak/>
        <w:t xml:space="preserve">fees 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 xml:space="preserve">shall 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 xml:space="preserve">be </w:t>
      </w:r>
      <w:r>
        <w:rPr>
          <w:color w:val="212121"/>
          <w:spacing w:val="21"/>
        </w:rPr>
        <w:t xml:space="preserve"> </w:t>
      </w:r>
      <w:r>
        <w:rPr>
          <w:color w:val="212121"/>
          <w:spacing w:val="-1"/>
        </w:rPr>
        <w:t>made</w:t>
      </w:r>
      <w:r>
        <w:rPr>
          <w:color w:val="212121"/>
        </w:rPr>
        <w:t xml:space="preserve"> </w:t>
      </w:r>
      <w:r>
        <w:rPr>
          <w:color w:val="212121"/>
          <w:spacing w:val="21"/>
        </w:rPr>
        <w:t xml:space="preserve"> </w:t>
      </w:r>
      <w:r>
        <w:rPr>
          <w:color w:val="212121"/>
          <w:spacing w:val="-1"/>
        </w:rPr>
        <w:t>according</w:t>
      </w:r>
      <w:r>
        <w:rPr>
          <w:color w:val="212121"/>
        </w:rPr>
        <w:t xml:space="preserve"> </w:t>
      </w:r>
      <w:r>
        <w:rPr>
          <w:color w:val="212121"/>
          <w:spacing w:val="20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</w:rPr>
        <w:t xml:space="preserve"> </w:t>
      </w:r>
      <w:r>
        <w:rPr>
          <w:color w:val="212121"/>
          <w:spacing w:val="21"/>
        </w:rPr>
        <w:t xml:space="preserve"> </w:t>
      </w:r>
      <w:r>
        <w:rPr>
          <w:color w:val="212121"/>
          <w:spacing w:val="-1"/>
        </w:rPr>
        <w:t>approved</w:t>
      </w:r>
      <w:r>
        <w:rPr>
          <w:color w:val="212121"/>
        </w:rPr>
        <w:t xml:space="preserve"> </w:t>
      </w:r>
      <w:r>
        <w:rPr>
          <w:color w:val="212121"/>
          <w:spacing w:val="21"/>
        </w:rPr>
        <w:t xml:space="preserve"> </w:t>
      </w:r>
      <w:r>
        <w:rPr>
          <w:color w:val="212121"/>
          <w:spacing w:val="-1"/>
        </w:rPr>
        <w:t>business</w:t>
      </w:r>
      <w:r>
        <w:rPr>
          <w:color w:val="212121"/>
        </w:rPr>
        <w:t xml:space="preserve"> </w:t>
      </w:r>
      <w:r>
        <w:rPr>
          <w:color w:val="212121"/>
          <w:spacing w:val="21"/>
        </w:rPr>
        <w:t xml:space="preserve"> </w:t>
      </w:r>
      <w:r>
        <w:rPr>
          <w:color w:val="212121"/>
          <w:spacing w:val="-1"/>
        </w:rPr>
        <w:t>procedures</w:t>
      </w:r>
      <w:r>
        <w:rPr>
          <w:color w:val="212121"/>
        </w:rPr>
        <w:t xml:space="preserve"> </w:t>
      </w:r>
      <w:r>
        <w:rPr>
          <w:color w:val="212121"/>
          <w:spacing w:val="21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</w:rPr>
        <w:t xml:space="preserve"> </w:t>
      </w:r>
      <w:r>
        <w:rPr>
          <w:color w:val="212121"/>
          <w:spacing w:val="20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</w:rPr>
        <w:t xml:space="preserve"> </w:t>
      </w:r>
      <w:r>
        <w:rPr>
          <w:color w:val="212121"/>
          <w:spacing w:val="22"/>
        </w:rPr>
        <w:t xml:space="preserve"> </w:t>
      </w:r>
      <w:r>
        <w:rPr>
          <w:color w:val="212121"/>
          <w:spacing w:val="-1"/>
        </w:rPr>
        <w:t>appropriate</w:t>
      </w:r>
      <w:r>
        <w:rPr>
          <w:color w:val="212121"/>
          <w:spacing w:val="65"/>
          <w:w w:val="99"/>
        </w:rPr>
        <w:t xml:space="preserve"> </w:t>
      </w:r>
      <w:r>
        <w:rPr>
          <w:color w:val="212121"/>
          <w:spacing w:val="-1"/>
        </w:rPr>
        <w:t>business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practices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1"/>
        </w:rPr>
        <w:t>institution.</w:t>
      </w:r>
    </w:p>
    <w:p w:rsidR="00832D60" w:rsidRDefault="00832D60" w:rsidP="00832D60">
      <w:pPr>
        <w:pStyle w:val="BodyText"/>
        <w:kinsoku w:val="0"/>
        <w:overflowPunct w:val="0"/>
        <w:spacing w:before="40"/>
        <w:ind w:right="103"/>
        <w:rPr>
          <w:color w:val="000000"/>
        </w:rPr>
        <w:sectPr w:rsidR="00832D60">
          <w:pgSz w:w="12240" w:h="15840"/>
          <w:pgMar w:top="140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832D60" w:rsidRDefault="00832D60" w:rsidP="00832D60">
      <w:pPr>
        <w:pStyle w:val="BodyText"/>
        <w:kinsoku w:val="0"/>
        <w:overflowPunct w:val="0"/>
        <w:spacing w:before="22"/>
        <w:jc w:val="both"/>
        <w:rPr>
          <w:sz w:val="32"/>
          <w:szCs w:val="32"/>
        </w:rPr>
      </w:pPr>
      <w:r>
        <w:rPr>
          <w:b/>
          <w:bCs/>
          <w:spacing w:val="-1"/>
          <w:sz w:val="40"/>
          <w:szCs w:val="40"/>
        </w:rPr>
        <w:lastRenderedPageBreak/>
        <w:t>M</w:t>
      </w:r>
      <w:r>
        <w:rPr>
          <w:b/>
          <w:bCs/>
          <w:spacing w:val="-1"/>
          <w:sz w:val="32"/>
          <w:szCs w:val="32"/>
        </w:rPr>
        <w:t>ANDATORY</w:t>
      </w:r>
      <w:r>
        <w:rPr>
          <w:b/>
          <w:bCs/>
          <w:spacing w:val="-19"/>
          <w:sz w:val="32"/>
          <w:szCs w:val="32"/>
        </w:rPr>
        <w:t xml:space="preserve"> </w:t>
      </w:r>
      <w:r>
        <w:rPr>
          <w:b/>
          <w:bCs/>
          <w:spacing w:val="-1"/>
          <w:sz w:val="40"/>
          <w:szCs w:val="40"/>
        </w:rPr>
        <w:t>S</w:t>
      </w:r>
      <w:r>
        <w:rPr>
          <w:b/>
          <w:bCs/>
          <w:spacing w:val="-1"/>
          <w:sz w:val="32"/>
          <w:szCs w:val="32"/>
        </w:rPr>
        <w:t>TUDENT</w:t>
      </w:r>
      <w:r>
        <w:rPr>
          <w:b/>
          <w:bCs/>
          <w:spacing w:val="-17"/>
          <w:sz w:val="32"/>
          <w:szCs w:val="32"/>
        </w:rPr>
        <w:t xml:space="preserve"> </w:t>
      </w:r>
      <w:r>
        <w:rPr>
          <w:b/>
          <w:bCs/>
          <w:spacing w:val="-1"/>
          <w:sz w:val="40"/>
          <w:szCs w:val="40"/>
        </w:rPr>
        <w:t>F</w:t>
      </w:r>
      <w:r>
        <w:rPr>
          <w:b/>
          <w:bCs/>
          <w:spacing w:val="-1"/>
          <w:sz w:val="32"/>
          <w:szCs w:val="32"/>
        </w:rPr>
        <w:t>EE</w:t>
      </w:r>
      <w:r>
        <w:rPr>
          <w:b/>
          <w:bCs/>
          <w:spacing w:val="-18"/>
          <w:sz w:val="32"/>
          <w:szCs w:val="32"/>
        </w:rPr>
        <w:t xml:space="preserve"> </w:t>
      </w:r>
      <w:r>
        <w:rPr>
          <w:b/>
          <w:bCs/>
          <w:spacing w:val="-1"/>
          <w:sz w:val="40"/>
          <w:szCs w:val="40"/>
        </w:rPr>
        <w:t>G</w:t>
      </w:r>
      <w:r>
        <w:rPr>
          <w:b/>
          <w:bCs/>
          <w:spacing w:val="-1"/>
          <w:sz w:val="32"/>
          <w:szCs w:val="32"/>
        </w:rPr>
        <w:t>UIDELINES</w:t>
      </w:r>
    </w:p>
    <w:p w:rsidR="00832D60" w:rsidRDefault="00832D60" w:rsidP="00832D60">
      <w:pPr>
        <w:pStyle w:val="Heading3"/>
        <w:kinsoku w:val="0"/>
        <w:overflowPunct w:val="0"/>
        <w:spacing w:before="232"/>
        <w:ind w:firstLine="360"/>
        <w:rPr>
          <w:b w:val="0"/>
          <w:bCs w:val="0"/>
        </w:rPr>
      </w:pPr>
      <w:r>
        <w:rPr>
          <w:spacing w:val="-1"/>
        </w:rPr>
        <w:t>IV.</w:t>
      </w:r>
      <w:r>
        <w:rPr>
          <w:spacing w:val="9"/>
        </w:rPr>
        <w:t xml:space="preserve"> </w:t>
      </w:r>
      <w:r>
        <w:rPr>
          <w:spacing w:val="-1"/>
        </w:rPr>
        <w:t>PURPOSE/PHILOSOPHY</w:t>
      </w:r>
      <w:r>
        <w:rPr>
          <w:spacing w:val="-6"/>
        </w:rPr>
        <w:t xml:space="preserve"> </w:t>
      </w:r>
      <w:r>
        <w:rPr>
          <w:spacing w:val="-1"/>
        </w:rP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MANDATORY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FEE</w:t>
      </w:r>
    </w:p>
    <w:p w:rsidR="00832D60" w:rsidRDefault="00832D60" w:rsidP="00832D60">
      <w:pPr>
        <w:pStyle w:val="BodyText"/>
        <w:kinsoku w:val="0"/>
        <w:overflowPunct w:val="0"/>
        <w:spacing w:before="9"/>
        <w:ind w:left="0"/>
        <w:rPr>
          <w:b/>
          <w:bCs/>
          <w:sz w:val="19"/>
          <w:szCs w:val="19"/>
        </w:rPr>
      </w:pPr>
    </w:p>
    <w:p w:rsidR="00832D60" w:rsidRDefault="00832D60" w:rsidP="00832D60">
      <w:pPr>
        <w:pStyle w:val="BodyText"/>
        <w:kinsoku w:val="0"/>
        <w:overflowPunct w:val="0"/>
        <w:ind w:right="118"/>
        <w:jc w:val="both"/>
        <w:rPr>
          <w:color w:val="000000"/>
        </w:rPr>
      </w:pPr>
      <w:r>
        <w:rPr>
          <w:color w:val="212121"/>
          <w:spacing w:val="-1"/>
        </w:rPr>
        <w:t>Mandatory</w:t>
      </w:r>
      <w:r>
        <w:rPr>
          <w:color w:val="212121"/>
          <w:spacing w:val="16"/>
        </w:rPr>
        <w:t xml:space="preserve"> </w:t>
      </w:r>
      <w:r>
        <w:rPr>
          <w:color w:val="212121"/>
          <w:spacing w:val="-1"/>
        </w:rPr>
        <w:t>student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fees</w:t>
      </w:r>
      <w:r>
        <w:rPr>
          <w:color w:val="212121"/>
          <w:spacing w:val="18"/>
        </w:rPr>
        <w:t xml:space="preserve"> </w:t>
      </w:r>
      <w:r>
        <w:rPr>
          <w:color w:val="212121"/>
          <w:spacing w:val="-1"/>
        </w:rPr>
        <w:t>are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fees</w:t>
      </w:r>
      <w:r>
        <w:rPr>
          <w:color w:val="212121"/>
          <w:spacing w:val="18"/>
        </w:rPr>
        <w:t xml:space="preserve"> </w:t>
      </w:r>
      <w:r>
        <w:rPr>
          <w:color w:val="212121"/>
          <w:spacing w:val="-1"/>
        </w:rPr>
        <w:t>charged</w:t>
      </w:r>
      <w:r>
        <w:rPr>
          <w:color w:val="212121"/>
          <w:spacing w:val="17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18"/>
        </w:rPr>
        <w:t xml:space="preserve"> </w:t>
      </w:r>
      <w:r>
        <w:rPr>
          <w:color w:val="212121"/>
          <w:spacing w:val="-1"/>
        </w:rPr>
        <w:t>all</w:t>
      </w:r>
      <w:r>
        <w:rPr>
          <w:color w:val="212121"/>
          <w:spacing w:val="18"/>
        </w:rPr>
        <w:t xml:space="preserve"> </w:t>
      </w:r>
      <w:r>
        <w:rPr>
          <w:color w:val="212121"/>
          <w:spacing w:val="-1"/>
        </w:rPr>
        <w:t>students</w:t>
      </w:r>
      <w:r>
        <w:rPr>
          <w:color w:val="212121"/>
          <w:spacing w:val="19"/>
        </w:rPr>
        <w:t xml:space="preserve"> </w:t>
      </w:r>
      <w:r>
        <w:rPr>
          <w:color w:val="212121"/>
          <w:spacing w:val="-1"/>
        </w:rPr>
        <w:t>at</w:t>
      </w:r>
      <w:r>
        <w:rPr>
          <w:color w:val="212121"/>
          <w:spacing w:val="19"/>
        </w:rPr>
        <w:t xml:space="preserve"> </w:t>
      </w:r>
      <w:r>
        <w:rPr>
          <w:color w:val="212121"/>
          <w:spacing w:val="-1"/>
        </w:rPr>
        <w:t>an</w:t>
      </w:r>
      <w:r>
        <w:rPr>
          <w:color w:val="212121"/>
          <w:spacing w:val="16"/>
        </w:rPr>
        <w:t xml:space="preserve"> </w:t>
      </w:r>
      <w:r>
        <w:rPr>
          <w:color w:val="212121"/>
          <w:spacing w:val="-1"/>
        </w:rPr>
        <w:t>institution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1"/>
        </w:rPr>
        <w:t>which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1"/>
        </w:rPr>
        <w:t>cover</w:t>
      </w:r>
      <w:r>
        <w:rPr>
          <w:color w:val="212121"/>
          <w:spacing w:val="73"/>
          <w:w w:val="99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cost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specific</w:t>
      </w:r>
      <w:r>
        <w:rPr>
          <w:color w:val="212121"/>
          <w:spacing w:val="12"/>
        </w:rPr>
        <w:t xml:space="preserve"> </w:t>
      </w:r>
      <w:r>
        <w:rPr>
          <w:color w:val="212121"/>
          <w:spacing w:val="-1"/>
        </w:rPr>
        <w:t>services</w:t>
      </w:r>
      <w:r>
        <w:rPr>
          <w:color w:val="212121"/>
          <w:spacing w:val="13"/>
        </w:rPr>
        <w:t xml:space="preserve"> </w:t>
      </w:r>
      <w:r>
        <w:rPr>
          <w:color w:val="212121"/>
          <w:spacing w:val="-1"/>
        </w:rPr>
        <w:t>provided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for</w:t>
      </w:r>
      <w:r>
        <w:rPr>
          <w:color w:val="212121"/>
          <w:spacing w:val="11"/>
        </w:rPr>
        <w:t xml:space="preserve"> </w:t>
      </w:r>
      <w:r>
        <w:rPr>
          <w:color w:val="212121"/>
          <w:spacing w:val="-1"/>
        </w:rPr>
        <w:t>students</w:t>
      </w:r>
      <w:r>
        <w:rPr>
          <w:color w:val="212121"/>
          <w:spacing w:val="13"/>
        </w:rPr>
        <w:t xml:space="preserve"> </w:t>
      </w:r>
      <w:r>
        <w:rPr>
          <w:color w:val="212121"/>
          <w:spacing w:val="-1"/>
        </w:rPr>
        <w:t>that</w:t>
      </w:r>
      <w:r>
        <w:rPr>
          <w:color w:val="212121"/>
          <w:spacing w:val="12"/>
        </w:rPr>
        <w:t xml:space="preserve"> </w:t>
      </w:r>
      <w:r>
        <w:rPr>
          <w:color w:val="212121"/>
          <w:spacing w:val="-1"/>
        </w:rPr>
        <w:t>are</w:t>
      </w:r>
      <w:r>
        <w:rPr>
          <w:color w:val="212121"/>
          <w:spacing w:val="16"/>
        </w:rPr>
        <w:t xml:space="preserve"> </w:t>
      </w:r>
      <w:r>
        <w:rPr>
          <w:color w:val="212121"/>
          <w:spacing w:val="-1"/>
        </w:rPr>
        <w:t>outside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11"/>
        </w:rPr>
        <w:t xml:space="preserve"> </w:t>
      </w:r>
      <w:r>
        <w:rPr>
          <w:color w:val="212121"/>
          <w:spacing w:val="-1"/>
        </w:rPr>
        <w:t>academic</w:t>
      </w:r>
      <w:r>
        <w:rPr>
          <w:color w:val="212121"/>
          <w:spacing w:val="10"/>
        </w:rPr>
        <w:t xml:space="preserve"> </w:t>
      </w:r>
      <w:r>
        <w:rPr>
          <w:color w:val="212121"/>
          <w:spacing w:val="-1"/>
        </w:rPr>
        <w:t>programs</w:t>
      </w:r>
      <w:r>
        <w:rPr>
          <w:color w:val="212121"/>
          <w:spacing w:val="52"/>
        </w:rPr>
        <w:t xml:space="preserve"> </w:t>
      </w:r>
      <w:r>
        <w:rPr>
          <w:color w:val="212121"/>
          <w:spacing w:val="-1"/>
        </w:rPr>
        <w:t>covered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1"/>
        </w:rPr>
        <w:t>tuition.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ind w:right="116"/>
        <w:jc w:val="both"/>
        <w:rPr>
          <w:color w:val="000000"/>
        </w:rPr>
      </w:pPr>
      <w:r>
        <w:rPr>
          <w:color w:val="212121"/>
          <w:spacing w:val="-1"/>
        </w:rPr>
        <w:t>Mandatory</w:t>
      </w:r>
      <w:r>
        <w:rPr>
          <w:color w:val="212121"/>
          <w:spacing w:val="30"/>
        </w:rPr>
        <w:t xml:space="preserve"> </w:t>
      </w:r>
      <w:r>
        <w:rPr>
          <w:color w:val="212121"/>
          <w:spacing w:val="-1"/>
        </w:rPr>
        <w:t>Student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fees</w:t>
      </w:r>
      <w:r>
        <w:rPr>
          <w:color w:val="212121"/>
          <w:spacing w:val="32"/>
        </w:rPr>
        <w:t xml:space="preserve"> </w:t>
      </w:r>
      <w:r>
        <w:rPr>
          <w:color w:val="212121"/>
          <w:spacing w:val="-1"/>
        </w:rPr>
        <w:t>enrich</w:t>
      </w:r>
      <w:r>
        <w:rPr>
          <w:color w:val="212121"/>
          <w:spacing w:val="31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32"/>
        </w:rPr>
        <w:t xml:space="preserve"> </w:t>
      </w:r>
      <w:r>
        <w:rPr>
          <w:color w:val="212121"/>
          <w:spacing w:val="-1"/>
        </w:rPr>
        <w:t>college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experience</w:t>
      </w:r>
      <w:r>
        <w:rPr>
          <w:color w:val="212121"/>
          <w:spacing w:val="32"/>
        </w:rPr>
        <w:t xml:space="preserve"> </w:t>
      </w:r>
      <w:r>
        <w:rPr>
          <w:color w:val="212121"/>
          <w:spacing w:val="-1"/>
        </w:rPr>
        <w:t>for</w:t>
      </w:r>
      <w:r>
        <w:rPr>
          <w:color w:val="212121"/>
          <w:spacing w:val="31"/>
        </w:rPr>
        <w:t xml:space="preserve"> </w:t>
      </w:r>
      <w:r>
        <w:rPr>
          <w:color w:val="212121"/>
          <w:spacing w:val="-1"/>
        </w:rPr>
        <w:t>students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30"/>
        </w:rPr>
        <w:t xml:space="preserve"> </w:t>
      </w:r>
      <w:r>
        <w:rPr>
          <w:color w:val="212121"/>
          <w:spacing w:val="-1"/>
        </w:rPr>
        <w:t>funding</w:t>
      </w:r>
      <w:r>
        <w:rPr>
          <w:color w:val="212121"/>
          <w:spacing w:val="30"/>
        </w:rPr>
        <w:t xml:space="preserve"> </w:t>
      </w:r>
      <w:r>
        <w:rPr>
          <w:color w:val="212121"/>
          <w:spacing w:val="-1"/>
        </w:rPr>
        <w:t>programs</w:t>
      </w:r>
      <w:r>
        <w:rPr>
          <w:color w:val="212121"/>
          <w:spacing w:val="52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18"/>
        </w:rPr>
        <w:t xml:space="preserve"> </w:t>
      </w:r>
      <w:r>
        <w:rPr>
          <w:color w:val="212121"/>
          <w:spacing w:val="-1"/>
        </w:rPr>
        <w:t>services</w:t>
      </w:r>
      <w:r>
        <w:rPr>
          <w:color w:val="212121"/>
          <w:spacing w:val="21"/>
        </w:rPr>
        <w:t xml:space="preserve"> </w:t>
      </w:r>
      <w:r>
        <w:rPr>
          <w:color w:val="212121"/>
          <w:spacing w:val="-1"/>
        </w:rPr>
        <w:t>that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help</w:t>
      </w:r>
      <w:r>
        <w:rPr>
          <w:color w:val="212121"/>
          <w:spacing w:val="21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21"/>
        </w:rPr>
        <w:t xml:space="preserve"> </w:t>
      </w:r>
      <w:r>
        <w:rPr>
          <w:color w:val="212121"/>
          <w:spacing w:val="-1"/>
        </w:rPr>
        <w:t>build</w:t>
      </w:r>
      <w:r>
        <w:rPr>
          <w:color w:val="212121"/>
          <w:spacing w:val="17"/>
        </w:rPr>
        <w:t xml:space="preserve"> </w:t>
      </w:r>
      <w:r>
        <w:rPr>
          <w:color w:val="212121"/>
          <w:spacing w:val="-1"/>
        </w:rPr>
        <w:t>relationships</w:t>
      </w:r>
      <w:r>
        <w:rPr>
          <w:color w:val="212121"/>
          <w:spacing w:val="18"/>
        </w:rPr>
        <w:t xml:space="preserve"> </w:t>
      </w:r>
      <w:r>
        <w:rPr>
          <w:color w:val="212121"/>
          <w:spacing w:val="-1"/>
        </w:rPr>
        <w:t>between</w:t>
      </w:r>
      <w:r>
        <w:rPr>
          <w:color w:val="212121"/>
          <w:spacing w:val="18"/>
        </w:rPr>
        <w:t xml:space="preserve"> </w:t>
      </w:r>
      <w:r>
        <w:rPr>
          <w:color w:val="212121"/>
          <w:spacing w:val="-1"/>
        </w:rPr>
        <w:t>students</w:t>
      </w:r>
      <w:r>
        <w:rPr>
          <w:color w:val="212121"/>
          <w:spacing w:val="19"/>
        </w:rPr>
        <w:t xml:space="preserve"> </w:t>
      </w:r>
      <w:r>
        <w:rPr>
          <w:color w:val="212121"/>
          <w:spacing w:val="-1"/>
        </w:rPr>
        <w:t>and</w:t>
      </w:r>
      <w:r>
        <w:rPr>
          <w:color w:val="212121"/>
          <w:spacing w:val="17"/>
        </w:rPr>
        <w:t xml:space="preserve"> </w:t>
      </w:r>
      <w:r>
        <w:rPr>
          <w:color w:val="212121"/>
          <w:spacing w:val="-1"/>
        </w:rPr>
        <w:t>their</w:t>
      </w:r>
      <w:r>
        <w:rPr>
          <w:color w:val="212121"/>
          <w:spacing w:val="17"/>
        </w:rPr>
        <w:t xml:space="preserve"> </w:t>
      </w:r>
      <w:r>
        <w:rPr>
          <w:color w:val="212121"/>
          <w:spacing w:val="-1"/>
        </w:rPr>
        <w:t>institution.</w:t>
      </w:r>
      <w:r>
        <w:rPr>
          <w:color w:val="212121"/>
          <w:spacing w:val="18"/>
        </w:rPr>
        <w:t xml:space="preserve"> </w:t>
      </w:r>
      <w:r>
        <w:rPr>
          <w:color w:val="212121"/>
          <w:spacing w:val="-1"/>
        </w:rPr>
        <w:t>They</w:t>
      </w:r>
      <w:r>
        <w:rPr>
          <w:color w:val="212121"/>
          <w:spacing w:val="99"/>
          <w:w w:val="99"/>
        </w:rPr>
        <w:t xml:space="preserve"> </w:t>
      </w:r>
      <w:r>
        <w:rPr>
          <w:color w:val="212121"/>
          <w:spacing w:val="-1"/>
        </w:rPr>
        <w:t>also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us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to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meet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high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expectations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students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have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for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certain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levels</w:t>
      </w:r>
      <w:r>
        <w:rPr>
          <w:color w:val="212121"/>
        </w:rPr>
        <w:t xml:space="preserve"> </w:t>
      </w:r>
      <w:proofErr w:type="gramStart"/>
      <w:r>
        <w:rPr>
          <w:color w:val="212121"/>
        </w:rPr>
        <w:t xml:space="preserve">of  </w:t>
      </w:r>
      <w:r>
        <w:rPr>
          <w:color w:val="212121"/>
          <w:spacing w:val="-1"/>
        </w:rPr>
        <w:t>service</w:t>
      </w:r>
      <w:proofErr w:type="gramEnd"/>
      <w:r>
        <w:rPr>
          <w:color w:val="212121"/>
          <w:spacing w:val="-1"/>
        </w:rPr>
        <w:t>.</w:t>
      </w:r>
      <w:r>
        <w:rPr>
          <w:color w:val="212121"/>
          <w:spacing w:val="6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63"/>
          <w:w w:val="99"/>
        </w:rPr>
        <w:t xml:space="preserve"> </w:t>
      </w:r>
      <w:r>
        <w:rPr>
          <w:color w:val="000000"/>
          <w:spacing w:val="-1"/>
        </w:rPr>
        <w:t>Mandatory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Student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Fee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mandated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collected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for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purpose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supporting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programs</w:t>
      </w:r>
      <w:r>
        <w:rPr>
          <w:color w:val="000000"/>
          <w:spacing w:val="66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services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all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aspects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university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student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life.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-1"/>
        </w:rPr>
        <w:t>Programs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services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supported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85"/>
          <w:w w:val="99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Student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Fee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student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centered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with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students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as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primary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participants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73"/>
          <w:w w:val="99"/>
        </w:rPr>
        <w:t xml:space="preserve"> </w:t>
      </w:r>
      <w:r>
        <w:rPr>
          <w:color w:val="000000"/>
          <w:spacing w:val="-1"/>
        </w:rPr>
        <w:t>beneficiaries,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most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cases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primary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organizers.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programs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services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85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-1"/>
        </w:rPr>
        <w:t>available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-1"/>
        </w:rPr>
        <w:t>to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-1"/>
        </w:rPr>
        <w:t>students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-1"/>
        </w:rPr>
        <w:t>regardless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-1"/>
        </w:rPr>
        <w:t>their</w:t>
      </w:r>
      <w:r>
        <w:rPr>
          <w:color w:val="000000"/>
          <w:spacing w:val="43"/>
        </w:rPr>
        <w:t xml:space="preserve"> </w:t>
      </w:r>
      <w:r>
        <w:rPr>
          <w:color w:val="000000"/>
          <w:spacing w:val="-1"/>
        </w:rPr>
        <w:t>individual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-1"/>
        </w:rPr>
        <w:t>race,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-1"/>
        </w:rPr>
        <w:t>gender,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-1"/>
        </w:rPr>
        <w:t>color,</w:t>
      </w:r>
      <w:r>
        <w:rPr>
          <w:color w:val="000000"/>
          <w:spacing w:val="44"/>
        </w:rPr>
        <w:t xml:space="preserve"> </w:t>
      </w:r>
      <w:r>
        <w:rPr>
          <w:color w:val="000000"/>
          <w:spacing w:val="-1"/>
        </w:rPr>
        <w:t>age,</w:t>
      </w:r>
      <w:r>
        <w:rPr>
          <w:color w:val="000000"/>
          <w:spacing w:val="46"/>
        </w:rPr>
        <w:t xml:space="preserve"> </w:t>
      </w:r>
      <w:r>
        <w:rPr>
          <w:color w:val="000000"/>
          <w:spacing w:val="-1"/>
        </w:rPr>
        <w:t>religion,</w:t>
      </w:r>
      <w:r>
        <w:rPr>
          <w:color w:val="000000"/>
          <w:spacing w:val="69"/>
          <w:w w:val="99"/>
        </w:rPr>
        <w:t xml:space="preserve"> </w:t>
      </w:r>
      <w:r>
        <w:rPr>
          <w:color w:val="000000"/>
          <w:spacing w:val="-1"/>
        </w:rPr>
        <w:t>national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origin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disability.</w:t>
      </w:r>
    </w:p>
    <w:p w:rsidR="00832D60" w:rsidRDefault="00832D60" w:rsidP="00832D60">
      <w:pPr>
        <w:pStyle w:val="BodyText"/>
        <w:kinsoku w:val="0"/>
        <w:overflowPunct w:val="0"/>
        <w:ind w:left="0"/>
      </w:pPr>
    </w:p>
    <w:p w:rsidR="00832D60" w:rsidRDefault="00832D60" w:rsidP="00832D60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:rsidR="00832D60" w:rsidRDefault="00832D60" w:rsidP="00832D60">
      <w:pPr>
        <w:pStyle w:val="Heading3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RESPONSIBILITIES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MANDATORY</w:t>
      </w:r>
      <w:r>
        <w:rPr>
          <w:spacing w:val="-8"/>
        </w:rPr>
        <w:t xml:space="preserve"> </w:t>
      </w:r>
      <w:r>
        <w:rPr>
          <w:spacing w:val="-1"/>
        </w:rPr>
        <w:t>STUDENT</w:t>
      </w:r>
      <w:r>
        <w:rPr>
          <w:spacing w:val="-8"/>
        </w:rPr>
        <w:t xml:space="preserve"> </w:t>
      </w:r>
      <w:r>
        <w:rPr>
          <w:spacing w:val="-1"/>
        </w:rPr>
        <w:t>FEE</w:t>
      </w:r>
      <w:r>
        <w:rPr>
          <w:spacing w:val="-6"/>
        </w:rPr>
        <w:t xml:space="preserve"> </w:t>
      </w:r>
      <w:r>
        <w:rPr>
          <w:spacing w:val="-1"/>
        </w:rPr>
        <w:t>COMMITTEE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b/>
          <w:bCs/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jc w:val="both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charge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follows: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numPr>
          <w:ilvl w:val="1"/>
          <w:numId w:val="7"/>
        </w:numPr>
        <w:tabs>
          <w:tab w:val="left" w:pos="821"/>
        </w:tabs>
        <w:kinsoku w:val="0"/>
        <w:overflowPunct w:val="0"/>
        <w:ind w:right="115"/>
        <w:jc w:val="both"/>
      </w:pPr>
      <w:r>
        <w:t>To</w:t>
      </w:r>
      <w:r>
        <w:rPr>
          <w:spacing w:val="5"/>
        </w:rPr>
        <w:t xml:space="preserve"> </w:t>
      </w:r>
      <w:r>
        <w:rPr>
          <w:spacing w:val="-1"/>
        </w:rPr>
        <w:t>make</w:t>
      </w:r>
      <w:r>
        <w:rPr>
          <w:spacing w:val="8"/>
        </w:rPr>
        <w:t xml:space="preserve"> </w:t>
      </w:r>
      <w:r>
        <w:rPr>
          <w:spacing w:val="-1"/>
        </w:rPr>
        <w:t>recommendations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Vice</w:t>
      </w:r>
      <w:r>
        <w:rPr>
          <w:spacing w:val="8"/>
        </w:rPr>
        <w:t xml:space="preserve"> </w:t>
      </w:r>
      <w:r>
        <w:rPr>
          <w:spacing w:val="-1"/>
        </w:rPr>
        <w:t>President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Student</w:t>
      </w:r>
      <w:r>
        <w:rPr>
          <w:spacing w:val="5"/>
        </w:rPr>
        <w:t xml:space="preserve"> </w:t>
      </w:r>
      <w:r>
        <w:rPr>
          <w:spacing w:val="-1"/>
        </w:rPr>
        <w:t>Affairs</w:t>
      </w:r>
      <w:r>
        <w:rPr>
          <w:spacing w:val="6"/>
        </w:rPr>
        <w:t xml:space="preserve"> </w:t>
      </w:r>
      <w:r>
        <w:rPr>
          <w:spacing w:val="-1"/>
        </w:rPr>
        <w:t>(VPSA)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4"/>
          <w:w w:val="99"/>
        </w:rPr>
        <w:t xml:space="preserve"> </w:t>
      </w:r>
      <w:r>
        <w:rPr>
          <w:spacing w:val="-1"/>
        </w:rPr>
        <w:t>Vice</w:t>
      </w:r>
      <w:r>
        <w:rPr>
          <w:spacing w:val="14"/>
        </w:rPr>
        <w:t xml:space="preserve"> </w:t>
      </w:r>
      <w:r>
        <w:rPr>
          <w:spacing w:val="-1"/>
        </w:rPr>
        <w:t>President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Fiscal</w:t>
      </w:r>
      <w:r>
        <w:rPr>
          <w:spacing w:val="17"/>
        </w:rPr>
        <w:t xml:space="preserve"> </w:t>
      </w:r>
      <w:r>
        <w:rPr>
          <w:spacing w:val="-1"/>
        </w:rPr>
        <w:t>Affairs</w:t>
      </w:r>
      <w:r>
        <w:rPr>
          <w:spacing w:val="15"/>
        </w:rPr>
        <w:t xml:space="preserve"> </w:t>
      </w:r>
      <w:r>
        <w:rPr>
          <w:spacing w:val="-1"/>
        </w:rPr>
        <w:t>(VPFA)</w:t>
      </w:r>
      <w:r>
        <w:rPr>
          <w:spacing w:val="14"/>
        </w:rPr>
        <w:t xml:space="preserve"> </w:t>
      </w:r>
      <w:r>
        <w:rPr>
          <w:spacing w:val="-1"/>
        </w:rPr>
        <w:t>regarding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allocation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mandatory</w:t>
      </w:r>
      <w:r>
        <w:rPr>
          <w:spacing w:val="67"/>
          <w:w w:val="99"/>
        </w:rPr>
        <w:t xml:space="preserve"> </w:t>
      </w:r>
      <w:r>
        <w:rPr>
          <w:spacing w:val="-1"/>
        </w:rPr>
        <w:t>student</w:t>
      </w:r>
      <w:r>
        <w:rPr>
          <w:spacing w:val="25"/>
        </w:rPr>
        <w:t xml:space="preserve"> </w:t>
      </w:r>
      <w:r>
        <w:t>fee</w:t>
      </w:r>
      <w:r>
        <w:rPr>
          <w:spacing w:val="24"/>
        </w:rPr>
        <w:t xml:space="preserve"> </w:t>
      </w:r>
      <w:r>
        <w:rPr>
          <w:spacing w:val="-1"/>
        </w:rPr>
        <w:t>funds</w:t>
      </w:r>
      <w:r>
        <w:rPr>
          <w:spacing w:val="23"/>
        </w:rPr>
        <w:t xml:space="preserve"> </w:t>
      </w:r>
      <w:r>
        <w:rPr>
          <w:spacing w:val="-1"/>
        </w:rPr>
        <w:t>fairly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those</w:t>
      </w:r>
      <w:r>
        <w:rPr>
          <w:spacing w:val="23"/>
        </w:rPr>
        <w:t xml:space="preserve"> </w:t>
      </w:r>
      <w:r>
        <w:rPr>
          <w:spacing w:val="-1"/>
        </w:rPr>
        <w:t>offices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departments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rPr>
          <w:spacing w:val="-1"/>
        </w:rPr>
        <w:t>create,</w:t>
      </w:r>
      <w:r>
        <w:rPr>
          <w:spacing w:val="24"/>
        </w:rPr>
        <w:t xml:space="preserve"> </w:t>
      </w:r>
      <w:r>
        <w:t>enhance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65"/>
          <w:w w:val="99"/>
        </w:rPr>
        <w:t xml:space="preserve"> </w:t>
      </w:r>
      <w:r>
        <w:rPr>
          <w:spacing w:val="-1"/>
        </w:rPr>
        <w:t>promote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life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Albany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University.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numPr>
          <w:ilvl w:val="1"/>
          <w:numId w:val="7"/>
        </w:numPr>
        <w:tabs>
          <w:tab w:val="left" w:pos="821"/>
        </w:tabs>
        <w:kinsoku w:val="0"/>
        <w:overflowPunct w:val="0"/>
        <w:ind w:right="125"/>
        <w:jc w:val="both"/>
      </w:pPr>
      <w:r>
        <w:rPr>
          <w:spacing w:val="-1"/>
        </w:rPr>
        <w:t>Develop,</w:t>
      </w:r>
      <w:r>
        <w:rPr>
          <w:spacing w:val="47"/>
        </w:rPr>
        <w:t xml:space="preserve"> </w:t>
      </w:r>
      <w:r>
        <w:rPr>
          <w:spacing w:val="-1"/>
        </w:rPr>
        <w:t>implement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enforce</w:t>
      </w:r>
      <w:r>
        <w:rPr>
          <w:spacing w:val="46"/>
        </w:rPr>
        <w:t xml:space="preserve"> </w:t>
      </w:r>
      <w:r>
        <w:t>policies</w:t>
      </w:r>
      <w:r>
        <w:rPr>
          <w:spacing w:val="47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insure</w:t>
      </w:r>
      <w:r>
        <w:rPr>
          <w:spacing w:val="46"/>
        </w:rPr>
        <w:t xml:space="preserve"> </w:t>
      </w:r>
      <w:r>
        <w:rPr>
          <w:spacing w:val="-1"/>
        </w:rPr>
        <w:t>compliance</w:t>
      </w:r>
      <w:r>
        <w:rPr>
          <w:spacing w:val="47"/>
        </w:rPr>
        <w:t xml:space="preserve"> </w:t>
      </w:r>
      <w:r>
        <w:rPr>
          <w:spacing w:val="-1"/>
        </w:rPr>
        <w:t>with</w:t>
      </w:r>
      <w:r>
        <w:rPr>
          <w:spacing w:val="45"/>
        </w:rPr>
        <w:t xml:space="preserve"> </w:t>
      </w:r>
      <w:r>
        <w:rPr>
          <w:spacing w:val="-1"/>
        </w:rPr>
        <w:t>applicable</w:t>
      </w:r>
      <w:r>
        <w:rPr>
          <w:spacing w:val="74"/>
        </w:rPr>
        <w:t xml:space="preserve"> </w:t>
      </w:r>
      <w:r>
        <w:rPr>
          <w:spacing w:val="-1"/>
        </w:rPr>
        <w:t>university,</w:t>
      </w:r>
      <w:r>
        <w:rPr>
          <w:spacing w:val="-4"/>
        </w:rPr>
        <w:t xml:space="preserve"> </w:t>
      </w:r>
      <w:r>
        <w:rPr>
          <w:spacing w:val="-1"/>
        </w:rPr>
        <w:t>Board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Regents,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laws.</w:t>
      </w:r>
    </w:p>
    <w:p w:rsidR="00832D60" w:rsidRDefault="00832D60" w:rsidP="00832D60">
      <w:pPr>
        <w:pStyle w:val="BodyText"/>
        <w:kinsoku w:val="0"/>
        <w:overflowPunct w:val="0"/>
        <w:ind w:left="0"/>
      </w:pPr>
    </w:p>
    <w:p w:rsidR="00832D60" w:rsidRDefault="00832D60" w:rsidP="00832D60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numPr>
          <w:ilvl w:val="1"/>
          <w:numId w:val="7"/>
        </w:numPr>
        <w:tabs>
          <w:tab w:val="left" w:pos="821"/>
        </w:tabs>
        <w:kinsoku w:val="0"/>
        <w:overflowPunct w:val="0"/>
        <w:ind w:right="115"/>
        <w:jc w:val="both"/>
      </w:pPr>
      <w:r>
        <w:rPr>
          <w:spacing w:val="-1"/>
        </w:rPr>
        <w:t>As</w:t>
      </w:r>
      <w:r>
        <w:t xml:space="preserve"> </w:t>
      </w:r>
      <w:r>
        <w:rPr>
          <w:spacing w:val="-1"/>
        </w:rPr>
        <w:t>directed</w:t>
      </w:r>
      <w:r>
        <w:t xml:space="preserve"> by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Vice</w:t>
      </w:r>
      <w:r>
        <w:rPr>
          <w:spacing w:val="2"/>
        </w:rPr>
        <w:t xml:space="preserve"> </w:t>
      </w:r>
      <w:r>
        <w:rPr>
          <w:spacing w:val="-1"/>
        </w:rPr>
        <w:t>President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Affairs,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99"/>
          <w:w w:val="99"/>
        </w:rPr>
        <w:t xml:space="preserve"> </w:t>
      </w:r>
      <w:r>
        <w:rPr>
          <w:spacing w:val="-1"/>
        </w:rPr>
        <w:t>make</w:t>
      </w:r>
      <w:r>
        <w:rPr>
          <w:spacing w:val="47"/>
        </w:rPr>
        <w:t xml:space="preserve"> </w:t>
      </w:r>
      <w:r>
        <w:rPr>
          <w:spacing w:val="-1"/>
        </w:rPr>
        <w:t>recommendations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t>him</w:t>
      </w:r>
      <w:r>
        <w:rPr>
          <w:spacing w:val="47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1"/>
        </w:rPr>
        <w:t>her,</w:t>
      </w:r>
      <w:r>
        <w:rPr>
          <w:spacing w:val="47"/>
        </w:rPr>
        <w:t xml:space="preserve"> </w:t>
      </w:r>
      <w:r>
        <w:rPr>
          <w:spacing w:val="-1"/>
        </w:rPr>
        <w:t>regarding</w:t>
      </w:r>
      <w:r>
        <w:rPr>
          <w:spacing w:val="44"/>
        </w:rPr>
        <w:t xml:space="preserve"> </w:t>
      </w:r>
      <w:r>
        <w:rPr>
          <w:spacing w:val="-1"/>
        </w:rPr>
        <w:t>allegations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fee</w:t>
      </w:r>
      <w:r>
        <w:rPr>
          <w:spacing w:val="47"/>
          <w:w w:val="99"/>
        </w:rPr>
        <w:t xml:space="preserve"> </w:t>
      </w:r>
      <w:r>
        <w:t>misappropriation;</w:t>
      </w:r>
      <w:r>
        <w:rPr>
          <w:spacing w:val="9"/>
        </w:rPr>
        <w:t xml:space="preserve"> </w:t>
      </w:r>
      <w:r>
        <w:rPr>
          <w:spacing w:val="-1"/>
        </w:rPr>
        <w:t>make</w:t>
      </w:r>
      <w:r>
        <w:rPr>
          <w:spacing w:val="8"/>
        </w:rPr>
        <w:t xml:space="preserve"> </w:t>
      </w:r>
      <w:r>
        <w:rPr>
          <w:spacing w:val="-1"/>
        </w:rPr>
        <w:t>recommendations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Vice</w:t>
      </w:r>
      <w:r>
        <w:rPr>
          <w:spacing w:val="11"/>
        </w:rPr>
        <w:t xml:space="preserve"> </w:t>
      </w:r>
      <w:r>
        <w:rPr>
          <w:spacing w:val="-1"/>
        </w:rPr>
        <w:t>President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Student</w:t>
      </w:r>
      <w:r>
        <w:rPr>
          <w:spacing w:val="9"/>
        </w:rPr>
        <w:t xml:space="preserve"> </w:t>
      </w:r>
      <w:r>
        <w:rPr>
          <w:spacing w:val="-1"/>
        </w:rPr>
        <w:t>Affairs</w:t>
      </w:r>
      <w:r>
        <w:rPr>
          <w:spacing w:val="65"/>
          <w:w w:val="9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Vice</w:t>
      </w:r>
      <w:r>
        <w:rPr>
          <w:spacing w:val="13"/>
        </w:rPr>
        <w:t xml:space="preserve"> </w:t>
      </w:r>
      <w:r>
        <w:rPr>
          <w:spacing w:val="-1"/>
        </w:rPr>
        <w:t>President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t>Fiscal</w:t>
      </w:r>
      <w:r>
        <w:rPr>
          <w:spacing w:val="9"/>
        </w:rPr>
        <w:t xml:space="preserve"> </w:t>
      </w:r>
      <w:r>
        <w:rPr>
          <w:spacing w:val="-1"/>
        </w:rPr>
        <w:t>Affairs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t>fair</w:t>
      </w:r>
      <w:r>
        <w:rPr>
          <w:spacing w:val="9"/>
        </w:rPr>
        <w:t xml:space="preserve"> </w:t>
      </w:r>
      <w:r>
        <w:rPr>
          <w:spacing w:val="-1"/>
        </w:rPr>
        <w:t>disciplinary</w:t>
      </w:r>
      <w:r>
        <w:rPr>
          <w:spacing w:val="8"/>
        </w:rPr>
        <w:t xml:space="preserve"> </w:t>
      </w:r>
      <w:r>
        <w:rPr>
          <w:spacing w:val="-1"/>
        </w:rPr>
        <w:t>actions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those</w:t>
      </w:r>
      <w:r>
        <w:rPr>
          <w:spacing w:val="64"/>
          <w:w w:val="99"/>
        </w:rPr>
        <w:t xml:space="preserve"> </w:t>
      </w:r>
      <w:r>
        <w:rPr>
          <w:spacing w:val="-1"/>
        </w:rPr>
        <w:t>organizations</w:t>
      </w:r>
      <w:r>
        <w:rPr>
          <w:spacing w:val="-6"/>
        </w:rPr>
        <w:t xml:space="preserve"> </w:t>
      </w:r>
      <w:r>
        <w:rPr>
          <w:spacing w:val="-1"/>
        </w:rPr>
        <w:t>violating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t>policies.</w:t>
      </w:r>
    </w:p>
    <w:p w:rsidR="00832D60" w:rsidRDefault="00832D60" w:rsidP="00832D60">
      <w:pPr>
        <w:pStyle w:val="BodyText"/>
        <w:kinsoku w:val="0"/>
        <w:overflowPunct w:val="0"/>
        <w:ind w:left="0"/>
      </w:pP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numPr>
          <w:ilvl w:val="1"/>
          <w:numId w:val="7"/>
        </w:numPr>
        <w:tabs>
          <w:tab w:val="left" w:pos="821"/>
        </w:tabs>
        <w:kinsoku w:val="0"/>
        <w:overflowPunct w:val="0"/>
        <w:ind w:right="114"/>
        <w:jc w:val="both"/>
      </w:pPr>
      <w:r>
        <w:rPr>
          <w:spacing w:val="-1"/>
        </w:rPr>
        <w:t>Make</w:t>
      </w:r>
      <w:r>
        <w:rPr>
          <w:spacing w:val="11"/>
        </w:rPr>
        <w:t xml:space="preserve"> </w:t>
      </w:r>
      <w:r>
        <w:rPr>
          <w:spacing w:val="-1"/>
        </w:rPr>
        <w:t>recommendations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Vice</w:t>
      </w:r>
      <w:r>
        <w:rPr>
          <w:spacing w:val="13"/>
        </w:rPr>
        <w:t xml:space="preserve"> </w:t>
      </w:r>
      <w:r>
        <w:rPr>
          <w:spacing w:val="-1"/>
        </w:rPr>
        <w:t>President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Student</w:t>
      </w:r>
      <w:r>
        <w:rPr>
          <w:spacing w:val="10"/>
        </w:rPr>
        <w:t xml:space="preserve"> </w:t>
      </w:r>
      <w:r>
        <w:rPr>
          <w:spacing w:val="-1"/>
        </w:rPr>
        <w:t>Affairs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Vice</w:t>
      </w:r>
      <w:r>
        <w:rPr>
          <w:spacing w:val="71"/>
          <w:w w:val="99"/>
        </w:rPr>
        <w:t xml:space="preserve"> </w:t>
      </w:r>
      <w:r>
        <w:rPr>
          <w:spacing w:val="-1"/>
        </w:rPr>
        <w:t>President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t>Fiscal</w:t>
      </w:r>
      <w:r>
        <w:rPr>
          <w:spacing w:val="19"/>
        </w:rPr>
        <w:t xml:space="preserve"> </w:t>
      </w:r>
      <w:r>
        <w:rPr>
          <w:spacing w:val="-1"/>
        </w:rPr>
        <w:t>Affairs</w:t>
      </w:r>
      <w:r>
        <w:rPr>
          <w:spacing w:val="19"/>
        </w:rPr>
        <w:t xml:space="preserve"> </w:t>
      </w:r>
      <w:r>
        <w:rPr>
          <w:spacing w:val="-1"/>
        </w:rPr>
        <w:t>regarding</w:t>
      </w:r>
      <w:r>
        <w:rPr>
          <w:spacing w:val="16"/>
        </w:rPr>
        <w:t xml:space="preserve"> </w:t>
      </w:r>
      <w:r>
        <w:rPr>
          <w:spacing w:val="-1"/>
        </w:rPr>
        <w:t>potential</w:t>
      </w:r>
      <w:r>
        <w:rPr>
          <w:spacing w:val="16"/>
        </w:rPr>
        <w:t xml:space="preserve"> </w:t>
      </w:r>
      <w:r>
        <w:t>fee</w:t>
      </w:r>
      <w:r>
        <w:rPr>
          <w:spacing w:val="17"/>
        </w:rPr>
        <w:t xml:space="preserve"> </w:t>
      </w:r>
      <w:r>
        <w:rPr>
          <w:spacing w:val="-1"/>
        </w:rPr>
        <w:t>increases.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Student</w:t>
      </w:r>
      <w:r>
        <w:rPr>
          <w:spacing w:val="17"/>
        </w:rPr>
        <w:t xml:space="preserve"> </w:t>
      </w:r>
      <w:r>
        <w:t>Fee</w:t>
      </w:r>
      <w:r>
        <w:rPr>
          <w:spacing w:val="77"/>
          <w:w w:val="99"/>
        </w:rPr>
        <w:t xml:space="preserve"> </w:t>
      </w:r>
      <w:r>
        <w:rPr>
          <w:spacing w:val="-1"/>
        </w:rPr>
        <w:t>Committee</w:t>
      </w:r>
      <w:r>
        <w:rPr>
          <w:spacing w:val="46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responsible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43"/>
        </w:rPr>
        <w:t xml:space="preserve"> </w:t>
      </w:r>
      <w:r>
        <w:rPr>
          <w:spacing w:val="-1"/>
        </w:rPr>
        <w:t>holding</w:t>
      </w:r>
      <w:r>
        <w:rPr>
          <w:spacing w:val="42"/>
        </w:rPr>
        <w:t xml:space="preserve"> </w:t>
      </w:r>
      <w:r>
        <w:rPr>
          <w:spacing w:val="-1"/>
        </w:rPr>
        <w:t>at</w:t>
      </w:r>
      <w:r>
        <w:rPr>
          <w:spacing w:val="43"/>
        </w:rPr>
        <w:t xml:space="preserve"> </w:t>
      </w:r>
      <w:r>
        <w:rPr>
          <w:spacing w:val="-1"/>
        </w:rPr>
        <w:t>least</w:t>
      </w:r>
      <w:r>
        <w:rPr>
          <w:spacing w:val="48"/>
        </w:rPr>
        <w:t xml:space="preserve"> </w:t>
      </w:r>
      <w:r>
        <w:t>one</w:t>
      </w:r>
      <w:r>
        <w:rPr>
          <w:spacing w:val="44"/>
        </w:rPr>
        <w:t xml:space="preserve"> </w:t>
      </w:r>
      <w:r>
        <w:rPr>
          <w:spacing w:val="-1"/>
        </w:rPr>
        <w:t>campus-wide</w:t>
      </w:r>
      <w:r>
        <w:rPr>
          <w:spacing w:val="42"/>
        </w:rPr>
        <w:t xml:space="preserve"> </w:t>
      </w:r>
      <w:r>
        <w:t>open</w:t>
      </w:r>
      <w:r>
        <w:rPr>
          <w:spacing w:val="44"/>
        </w:rPr>
        <w:t xml:space="preserve"> </w:t>
      </w:r>
      <w:r>
        <w:t>hearing</w:t>
      </w:r>
      <w:r>
        <w:rPr>
          <w:spacing w:val="44"/>
        </w:rPr>
        <w:t xml:space="preserve"> </w:t>
      </w:r>
      <w:r>
        <w:t>or</w:t>
      </w:r>
      <w:r>
        <w:rPr>
          <w:spacing w:val="45"/>
          <w:w w:val="99"/>
        </w:rPr>
        <w:t xml:space="preserve"> </w:t>
      </w:r>
      <w:r>
        <w:rPr>
          <w:spacing w:val="-1"/>
        </w:rPr>
        <w:t>town</w:t>
      </w:r>
      <w:r>
        <w:rPr>
          <w:spacing w:val="46"/>
        </w:rPr>
        <w:t xml:space="preserve"> </w:t>
      </w:r>
      <w:r>
        <w:t>hall</w:t>
      </w:r>
      <w:r>
        <w:rPr>
          <w:spacing w:val="46"/>
        </w:rPr>
        <w:t xml:space="preserve"> </w:t>
      </w:r>
      <w:r>
        <w:t>meeting</w:t>
      </w:r>
      <w:r>
        <w:rPr>
          <w:spacing w:val="47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proposed</w:t>
      </w:r>
      <w:r>
        <w:rPr>
          <w:spacing w:val="43"/>
        </w:rPr>
        <w:t xml:space="preserve"> </w:t>
      </w:r>
      <w:r>
        <w:t>fee</w:t>
      </w:r>
      <w:r>
        <w:rPr>
          <w:spacing w:val="45"/>
        </w:rPr>
        <w:t xml:space="preserve"> </w:t>
      </w:r>
      <w:r>
        <w:rPr>
          <w:spacing w:val="-1"/>
        </w:rPr>
        <w:t>increase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1"/>
        </w:rPr>
        <w:t>order</w:t>
      </w:r>
      <w:r>
        <w:rPr>
          <w:spacing w:val="44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-1"/>
        </w:rPr>
        <w:t>accumulate</w:t>
      </w:r>
      <w:r>
        <w:rPr>
          <w:spacing w:val="45"/>
        </w:rPr>
        <w:t xml:space="preserve"> </w:t>
      </w:r>
      <w:r>
        <w:rPr>
          <w:spacing w:val="-1"/>
        </w:rPr>
        <w:t>student</w:t>
      </w:r>
      <w:r>
        <w:rPr>
          <w:spacing w:val="47"/>
        </w:rPr>
        <w:t xml:space="preserve"> </w:t>
      </w:r>
      <w:r>
        <w:rPr>
          <w:spacing w:val="-1"/>
        </w:rPr>
        <w:t>feedback.</w:t>
      </w:r>
      <w:r>
        <w:rPr>
          <w:spacing w:val="7"/>
        </w:rPr>
        <w:t xml:space="preserve"> </w:t>
      </w:r>
      <w:r>
        <w:t>Upon</w:t>
      </w:r>
      <w:r>
        <w:rPr>
          <w:spacing w:val="29"/>
        </w:rPr>
        <w:t xml:space="preserve"> </w:t>
      </w:r>
      <w:r>
        <w:rPr>
          <w:spacing w:val="-1"/>
        </w:rPr>
        <w:t>completion</w:t>
      </w:r>
      <w:r>
        <w:rPr>
          <w:spacing w:val="3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hearing,</w:t>
      </w:r>
      <w:r>
        <w:rPr>
          <w:spacing w:val="29"/>
        </w:rPr>
        <w:t xml:space="preserve"> </w:t>
      </w:r>
      <w:r>
        <w:rPr>
          <w:spacing w:val="1"/>
        </w:rPr>
        <w:t>the</w:t>
      </w:r>
      <w:r>
        <w:rPr>
          <w:spacing w:val="31"/>
        </w:rPr>
        <w:t xml:space="preserve"> </w:t>
      </w:r>
      <w:r>
        <w:t>SGA</w:t>
      </w:r>
      <w:r>
        <w:rPr>
          <w:spacing w:val="28"/>
        </w:rPr>
        <w:t xml:space="preserve"> </w:t>
      </w:r>
      <w:r>
        <w:rPr>
          <w:spacing w:val="-1"/>
        </w:rPr>
        <w:t>President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make</w:t>
      </w:r>
      <w:r>
        <w:rPr>
          <w:spacing w:val="3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formal</w:t>
      </w:r>
      <w:r>
        <w:rPr>
          <w:spacing w:val="63"/>
        </w:rPr>
        <w:t xml:space="preserve"> </w:t>
      </w:r>
      <w:r>
        <w:rPr>
          <w:spacing w:val="-1"/>
        </w:rPr>
        <w:t>recommendation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VPSA,</w:t>
      </w:r>
      <w:r>
        <w:rPr>
          <w:spacing w:val="1"/>
        </w:rPr>
        <w:t xml:space="preserve"> </w:t>
      </w:r>
      <w:r>
        <w:rPr>
          <w:spacing w:val="-1"/>
        </w:rPr>
        <w:t>who will</w:t>
      </w:r>
      <w:r>
        <w:t xml:space="preserve"> </w:t>
      </w:r>
      <w:r>
        <w:rPr>
          <w:spacing w:val="-1"/>
        </w:rPr>
        <w:t>review and forward to</w:t>
      </w:r>
      <w: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committee.</w:t>
      </w:r>
      <w:r>
        <w:t xml:space="preserve"> </w:t>
      </w:r>
      <w:r>
        <w:rPr>
          <w:spacing w:val="3"/>
        </w:rPr>
        <w:t xml:space="preserve"> </w:t>
      </w:r>
      <w:r>
        <w:t>Upon</w:t>
      </w:r>
    </w:p>
    <w:p w:rsidR="00832D60" w:rsidRDefault="00832D60" w:rsidP="00832D60">
      <w:pPr>
        <w:pStyle w:val="BodyText"/>
        <w:numPr>
          <w:ilvl w:val="1"/>
          <w:numId w:val="7"/>
        </w:numPr>
        <w:tabs>
          <w:tab w:val="left" w:pos="821"/>
        </w:tabs>
        <w:kinsoku w:val="0"/>
        <w:overflowPunct w:val="0"/>
        <w:ind w:right="114"/>
        <w:jc w:val="both"/>
        <w:sectPr w:rsidR="00832D60">
          <w:pgSz w:w="12240" w:h="15840"/>
          <w:pgMar w:top="142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832D60" w:rsidRDefault="00832D60" w:rsidP="00832D60">
      <w:pPr>
        <w:pStyle w:val="BodyText"/>
        <w:kinsoku w:val="0"/>
        <w:overflowPunct w:val="0"/>
        <w:spacing w:before="40"/>
        <w:ind w:left="820" w:right="123"/>
      </w:pPr>
      <w:proofErr w:type="gramStart"/>
      <w:r>
        <w:rPr>
          <w:spacing w:val="-1"/>
        </w:rPr>
        <w:lastRenderedPageBreak/>
        <w:t>review</w:t>
      </w:r>
      <w:proofErr w:type="gramEnd"/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approval/disapproval,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t>VPSA</w:t>
      </w:r>
      <w:r>
        <w:rPr>
          <w:spacing w:val="42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forward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t>VPFA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50"/>
          <w:w w:val="99"/>
        </w:rPr>
        <w:t xml:space="preserve"> </w:t>
      </w:r>
      <w:r>
        <w:rPr>
          <w:spacing w:val="-1"/>
        </w:rPr>
        <w:t>President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final</w:t>
      </w:r>
      <w:r>
        <w:rPr>
          <w:spacing w:val="-7"/>
        </w:rPr>
        <w:t xml:space="preserve"> </w:t>
      </w:r>
      <w:r>
        <w:rPr>
          <w:spacing w:val="-1"/>
        </w:rPr>
        <w:t>action.</w:t>
      </w:r>
    </w:p>
    <w:p w:rsidR="00832D60" w:rsidRDefault="00832D60" w:rsidP="00832D60">
      <w:pPr>
        <w:pStyle w:val="BodyText"/>
        <w:kinsoku w:val="0"/>
        <w:overflowPunct w:val="0"/>
        <w:ind w:left="0"/>
      </w:pPr>
    </w:p>
    <w:p w:rsidR="00832D60" w:rsidRDefault="00832D60" w:rsidP="00832D60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:rsidR="00832D60" w:rsidRDefault="00832D60" w:rsidP="00832D60">
      <w:pPr>
        <w:pStyle w:val="Heading3"/>
        <w:numPr>
          <w:ilvl w:val="0"/>
          <w:numId w:val="6"/>
        </w:numPr>
        <w:tabs>
          <w:tab w:val="left" w:pos="461"/>
        </w:tabs>
        <w:kinsoku w:val="0"/>
        <w:overflowPunct w:val="0"/>
        <w:spacing w:line="281" w:lineRule="exact"/>
        <w:ind w:hanging="360"/>
        <w:jc w:val="both"/>
        <w:rPr>
          <w:b w:val="0"/>
          <w:bCs w:val="0"/>
        </w:rPr>
      </w:pPr>
      <w:r>
        <w:rPr>
          <w:spacing w:val="-1"/>
        </w:rPr>
        <w:t>MEMBERSHIP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8"/>
        </w:rPr>
        <w:t xml:space="preserve"> </w:t>
      </w:r>
      <w:r>
        <w:rPr>
          <w:spacing w:val="-1"/>
        </w:rPr>
        <w:t>FEE</w:t>
      </w:r>
      <w:r>
        <w:rPr>
          <w:spacing w:val="-7"/>
        </w:rPr>
        <w:t xml:space="preserve"> </w:t>
      </w:r>
      <w:r>
        <w:rPr>
          <w:spacing w:val="-1"/>
        </w:rPr>
        <w:t>COMMITTEE</w:t>
      </w:r>
    </w:p>
    <w:p w:rsidR="00832D60" w:rsidRDefault="00832D60" w:rsidP="00832D60">
      <w:pPr>
        <w:pStyle w:val="BodyText"/>
        <w:kinsoku w:val="0"/>
        <w:overflowPunct w:val="0"/>
        <w:ind w:right="117"/>
        <w:jc w:val="both"/>
      </w:pP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Student</w:t>
      </w:r>
      <w:r>
        <w:rPr>
          <w:spacing w:val="34"/>
        </w:rPr>
        <w:t xml:space="preserve"> </w:t>
      </w:r>
      <w:r>
        <w:t>Fee</w:t>
      </w:r>
      <w:r>
        <w:rPr>
          <w:spacing w:val="34"/>
        </w:rPr>
        <w:t xml:space="preserve"> </w:t>
      </w:r>
      <w:r>
        <w:rPr>
          <w:spacing w:val="-1"/>
        </w:rPr>
        <w:t>Committee</w:t>
      </w:r>
      <w:r>
        <w:rPr>
          <w:spacing w:val="35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t>consist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Vice</w:t>
      </w:r>
      <w:r>
        <w:rPr>
          <w:spacing w:val="35"/>
        </w:rPr>
        <w:t xml:space="preserve"> </w:t>
      </w:r>
      <w:r>
        <w:rPr>
          <w:spacing w:val="-1"/>
        </w:rPr>
        <w:t>President</w:t>
      </w:r>
      <w:r>
        <w:rPr>
          <w:spacing w:val="34"/>
        </w:rPr>
        <w:t xml:space="preserve">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rPr>
          <w:spacing w:val="-1"/>
        </w:rPr>
        <w:t>Student</w:t>
      </w:r>
      <w:r>
        <w:rPr>
          <w:spacing w:val="33"/>
        </w:rPr>
        <w:t xml:space="preserve"> </w:t>
      </w:r>
      <w:r>
        <w:rPr>
          <w:spacing w:val="-1"/>
        </w:rPr>
        <w:t>Affairs,</w:t>
      </w:r>
      <w:r>
        <w:rPr>
          <w:spacing w:val="32"/>
        </w:rPr>
        <w:t xml:space="preserve"> </w:t>
      </w:r>
      <w:r>
        <w:rPr>
          <w:spacing w:val="-1"/>
        </w:rPr>
        <w:t>eight</w:t>
      </w:r>
      <w:r>
        <w:rPr>
          <w:spacing w:val="71"/>
        </w:rPr>
        <w:t xml:space="preserve"> </w:t>
      </w:r>
      <w:r>
        <w:t>appointed</w:t>
      </w:r>
      <w:r>
        <w:rPr>
          <w:spacing w:val="8"/>
        </w:rPr>
        <w:t xml:space="preserve"> </w:t>
      </w:r>
      <w:r>
        <w:rPr>
          <w:spacing w:val="-1"/>
        </w:rPr>
        <w:t>student</w:t>
      </w:r>
      <w:r>
        <w:rPr>
          <w:spacing w:val="9"/>
        </w:rPr>
        <w:t xml:space="preserve"> </w:t>
      </w:r>
      <w:r>
        <w:rPr>
          <w:spacing w:val="-1"/>
        </w:rPr>
        <w:t>members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three</w:t>
      </w:r>
      <w:r>
        <w:rPr>
          <w:spacing w:val="9"/>
        </w:rPr>
        <w:t xml:space="preserve"> </w:t>
      </w:r>
      <w:r>
        <w:rPr>
          <w:spacing w:val="-1"/>
        </w:rPr>
        <w:t>non-student</w:t>
      </w:r>
      <w:r>
        <w:rPr>
          <w:spacing w:val="10"/>
        </w:rPr>
        <w:t xml:space="preserve"> </w:t>
      </w:r>
      <w:r>
        <w:rPr>
          <w:spacing w:val="-1"/>
        </w:rPr>
        <w:t>members.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eight</w:t>
      </w:r>
      <w:r>
        <w:rPr>
          <w:spacing w:val="6"/>
        </w:rPr>
        <w:t xml:space="preserve"> </w:t>
      </w:r>
      <w:r>
        <w:rPr>
          <w:spacing w:val="-1"/>
        </w:rPr>
        <w:t>student</w:t>
      </w:r>
      <w:r>
        <w:rPr>
          <w:spacing w:val="7"/>
        </w:rPr>
        <w:t xml:space="preserve"> </w:t>
      </w:r>
      <w:r>
        <w:rPr>
          <w:spacing w:val="-1"/>
        </w:rPr>
        <w:t>members</w:t>
      </w:r>
      <w:r>
        <w:rPr>
          <w:spacing w:val="97"/>
          <w:w w:val="9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committee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16"/>
        </w:rPr>
        <w:t xml:space="preserve"> </w:t>
      </w:r>
      <w:r>
        <w:t>appointed</w:t>
      </w:r>
      <w:r>
        <w:rPr>
          <w:spacing w:val="15"/>
        </w:rPr>
        <w:t xml:space="preserve"> </w:t>
      </w:r>
      <w:r>
        <w:rPr>
          <w:spacing w:val="-1"/>
        </w:rPr>
        <w:t>annually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t>VPSA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consultation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Director</w:t>
      </w:r>
      <w:r>
        <w:rPr>
          <w:spacing w:val="12"/>
        </w:rPr>
        <w:t xml:space="preserve"> </w:t>
      </w:r>
      <w:r>
        <w:t>of</w:t>
      </w:r>
      <w:r>
        <w:rPr>
          <w:spacing w:val="57"/>
          <w:w w:val="99"/>
        </w:rPr>
        <w:t xml:space="preserve"> </w:t>
      </w:r>
      <w:r>
        <w:rPr>
          <w:spacing w:val="-1"/>
        </w:rPr>
        <w:t>Student</w:t>
      </w:r>
      <w:r>
        <w:rPr>
          <w:spacing w:val="27"/>
        </w:rPr>
        <w:t xml:space="preserve"> </w:t>
      </w:r>
      <w:r>
        <w:t>Life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Activities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Student</w:t>
      </w:r>
      <w:r>
        <w:rPr>
          <w:spacing w:val="28"/>
        </w:rPr>
        <w:t xml:space="preserve"> </w:t>
      </w:r>
      <w:r>
        <w:rPr>
          <w:spacing w:val="-1"/>
        </w:rPr>
        <w:t>Government</w:t>
      </w:r>
      <w:r>
        <w:rPr>
          <w:spacing w:val="28"/>
        </w:rPr>
        <w:t xml:space="preserve"> </w:t>
      </w:r>
      <w:r>
        <w:rPr>
          <w:spacing w:val="-1"/>
        </w:rPr>
        <w:t>Association.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26"/>
        </w:rPr>
        <w:t xml:space="preserve"> </w:t>
      </w:r>
      <w:r>
        <w:rPr>
          <w:spacing w:val="-1"/>
        </w:rPr>
        <w:t>least</w:t>
      </w:r>
      <w:r>
        <w:rPr>
          <w:spacing w:val="26"/>
        </w:rPr>
        <w:t xml:space="preserve"> </w:t>
      </w:r>
      <w:r>
        <w:rPr>
          <w:spacing w:val="-1"/>
        </w:rPr>
        <w:t>two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88"/>
          <w:w w:val="99"/>
        </w:rPr>
        <w:t xml:space="preserve"> </w:t>
      </w:r>
      <w:r>
        <w:t>appointees</w:t>
      </w:r>
      <w:r>
        <w:rPr>
          <w:spacing w:val="8"/>
        </w:rPr>
        <w:t xml:space="preserve"> </w:t>
      </w:r>
      <w:r>
        <w:rPr>
          <w:spacing w:val="-1"/>
        </w:rP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graduate</w:t>
      </w:r>
      <w:r>
        <w:rPr>
          <w:spacing w:val="9"/>
        </w:rPr>
        <w:t xml:space="preserve"> </w:t>
      </w:r>
      <w:r>
        <w:rPr>
          <w:spacing w:val="-1"/>
        </w:rPr>
        <w:t>student</w:t>
      </w:r>
      <w:r>
        <w:rPr>
          <w:spacing w:val="9"/>
        </w:rPr>
        <w:t xml:space="preserve"> </w:t>
      </w:r>
      <w:r>
        <w:rPr>
          <w:spacing w:val="-1"/>
        </w:rPr>
        <w:t>and/or</w:t>
      </w:r>
      <w:r>
        <w:rPr>
          <w:spacing w:val="7"/>
        </w:rPr>
        <w:t xml:space="preserve"> </w:t>
      </w:r>
      <w:r>
        <w:rPr>
          <w:spacing w:val="-1"/>
        </w:rPr>
        <w:t>non-traditional</w:t>
      </w:r>
      <w:r>
        <w:rPr>
          <w:spacing w:val="6"/>
        </w:rPr>
        <w:t xml:space="preserve"> </w:t>
      </w:r>
      <w:r>
        <w:rPr>
          <w:spacing w:val="-1"/>
        </w:rPr>
        <w:t>student.</w:t>
      </w:r>
      <w:r>
        <w:rPr>
          <w:spacing w:val="15"/>
        </w:rPr>
        <w:t xml:space="preserve"> </w:t>
      </w:r>
      <w:r>
        <w:rPr>
          <w:spacing w:val="-1"/>
        </w:rPr>
        <w:t>Two</w:t>
      </w:r>
      <w:r>
        <w:rPr>
          <w:spacing w:val="6"/>
        </w:rPr>
        <w:t xml:space="preserve"> </w:t>
      </w:r>
      <w:r>
        <w:rPr>
          <w:spacing w:val="-1"/>
        </w:rPr>
        <w:t>student</w:t>
      </w:r>
      <w:r>
        <w:rPr>
          <w:spacing w:val="69"/>
        </w:rPr>
        <w:t xml:space="preserve"> </w:t>
      </w:r>
      <w:r>
        <w:rPr>
          <w:spacing w:val="-1"/>
        </w:rPr>
        <w:t>alternates</w:t>
      </w:r>
      <w:r>
        <w:rPr>
          <w:spacing w:val="9"/>
        </w:rPr>
        <w:t xml:space="preserve"> </w:t>
      </w:r>
      <w:r>
        <w:rPr>
          <w:spacing w:val="-1"/>
        </w:rPr>
        <w:t>should</w:t>
      </w:r>
      <w:r>
        <w:rPr>
          <w:spacing w:val="7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selected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serve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t>substitute</w:t>
      </w:r>
      <w:r>
        <w:rPr>
          <w:spacing w:val="7"/>
        </w:rPr>
        <w:t xml:space="preserve"> </w:t>
      </w:r>
      <w:r>
        <w:rPr>
          <w:spacing w:val="-1"/>
        </w:rPr>
        <w:t>members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members</w:t>
      </w:r>
      <w:r>
        <w:rPr>
          <w:spacing w:val="7"/>
        </w:rPr>
        <w:t xml:space="preserve"> </w:t>
      </w:r>
      <w:r>
        <w:rPr>
          <w:spacing w:val="-1"/>
        </w:rPr>
        <w:t>who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unable</w:t>
      </w:r>
      <w:r>
        <w:rPr>
          <w:spacing w:val="68"/>
        </w:rPr>
        <w:t xml:space="preserve"> </w:t>
      </w:r>
      <w:r>
        <w:rPr>
          <w:spacing w:val="-1"/>
        </w:rPr>
        <w:t>to attend.</w:t>
      </w:r>
      <w:r>
        <w:t xml:space="preserve">  </w:t>
      </w:r>
      <w:r>
        <w:rPr>
          <w:spacing w:val="-1"/>
        </w:rPr>
        <w:t>These students could</w:t>
      </w:r>
      <w:r>
        <w:rPr>
          <w:spacing w:val="-2"/>
        </w:rPr>
        <w:t xml:space="preserve"> </w:t>
      </w:r>
      <w:r>
        <w:rPr>
          <w:spacing w:val="-1"/>
        </w:rPr>
        <w:t>attend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meetings,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 xml:space="preserve">vote </w:t>
      </w:r>
      <w:r>
        <w:t>only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designated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Vice</w:t>
      </w:r>
      <w:r>
        <w:rPr>
          <w:spacing w:val="79"/>
          <w:w w:val="99"/>
        </w:rPr>
        <w:t xml:space="preserve"> </w:t>
      </w:r>
      <w:r>
        <w:rPr>
          <w:spacing w:val="-1"/>
        </w:rPr>
        <w:t>President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7"/>
        </w:rPr>
        <w:t xml:space="preserve"> </w:t>
      </w:r>
      <w:r>
        <w:rPr>
          <w:spacing w:val="-1"/>
        </w:rPr>
        <w:t>Affairs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his/her</w:t>
      </w:r>
      <w:r>
        <w:rPr>
          <w:spacing w:val="-7"/>
        </w:rPr>
        <w:t xml:space="preserve"> </w:t>
      </w:r>
      <w:r>
        <w:rPr>
          <w:spacing w:val="-1"/>
        </w:rPr>
        <w:t>absent</w:t>
      </w:r>
      <w:r>
        <w:rPr>
          <w:spacing w:val="-6"/>
        </w:rPr>
        <w:t xml:space="preserve"> </w:t>
      </w:r>
      <w:r>
        <w:t>member.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ind w:right="116"/>
        <w:jc w:val="both"/>
      </w:pP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three</w:t>
      </w:r>
      <w:r>
        <w:rPr>
          <w:spacing w:val="7"/>
        </w:rPr>
        <w:t xml:space="preserve"> </w:t>
      </w:r>
      <w:r>
        <w:rPr>
          <w:spacing w:val="-1"/>
        </w:rPr>
        <w:t>non-student</w:t>
      </w:r>
      <w:r>
        <w:rPr>
          <w:spacing w:val="6"/>
        </w:rPr>
        <w:t xml:space="preserve"> </w:t>
      </w:r>
      <w:r>
        <w:rPr>
          <w:spacing w:val="-1"/>
        </w:rPr>
        <w:t>members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committee</w:t>
      </w:r>
      <w:r>
        <w:rPr>
          <w:spacing w:val="4"/>
        </w:rP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t>appointed</w:t>
      </w:r>
      <w:r>
        <w:rPr>
          <w:spacing w:val="3"/>
        </w:rPr>
        <w:t xml:space="preserve"> </w:t>
      </w:r>
      <w:r>
        <w:rPr>
          <w:spacing w:val="-1"/>
        </w:rPr>
        <w:t>annually</w:t>
      </w:r>
      <w:r>
        <w:rPr>
          <w:spacing w:val="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VPSA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73"/>
          <w:w w:val="99"/>
        </w:rPr>
        <w:t xml:space="preserve"> </w:t>
      </w:r>
      <w:r>
        <w:rPr>
          <w:spacing w:val="-1"/>
        </w:rPr>
        <w:t>Director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Student</w:t>
      </w:r>
      <w:r>
        <w:rPr>
          <w:spacing w:val="23"/>
        </w:rPr>
        <w:t xml:space="preserve"> </w:t>
      </w:r>
      <w:r>
        <w:t>Life</w:t>
      </w:r>
      <w:r>
        <w:rPr>
          <w:spacing w:val="25"/>
        </w:rPr>
        <w:t xml:space="preserve"> </w:t>
      </w:r>
      <w:r>
        <w:t>&amp;</w:t>
      </w:r>
      <w:r>
        <w:rPr>
          <w:spacing w:val="23"/>
        </w:rPr>
        <w:t xml:space="preserve"> </w:t>
      </w:r>
      <w:r>
        <w:t>Activities.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non-student</w:t>
      </w:r>
      <w:r>
        <w:rPr>
          <w:spacing w:val="23"/>
        </w:rPr>
        <w:t xml:space="preserve"> </w:t>
      </w:r>
      <w:r>
        <w:rPr>
          <w:spacing w:val="-1"/>
        </w:rPr>
        <w:t>members</w:t>
      </w:r>
      <w:r>
        <w:rPr>
          <w:spacing w:val="23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nominated</w:t>
      </w:r>
      <w:r>
        <w:rPr>
          <w:spacing w:val="22"/>
        </w:rPr>
        <w:t xml:space="preserve"> </w:t>
      </w:r>
      <w:r>
        <w:rPr>
          <w:spacing w:val="-1"/>
        </w:rPr>
        <w:t>from</w:t>
      </w:r>
      <w:r>
        <w:rPr>
          <w:spacing w:val="61"/>
          <w:w w:val="99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members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Senate</w:t>
      </w:r>
      <w:r>
        <w:rPr>
          <w:spacing w:val="35"/>
        </w:rPr>
        <w:t xml:space="preserve"> </w:t>
      </w:r>
      <w:r>
        <w:rPr>
          <w:spacing w:val="-1"/>
        </w:rPr>
        <w:t>committee,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University</w:t>
      </w:r>
      <w:r>
        <w:rPr>
          <w:spacing w:val="34"/>
        </w:rPr>
        <w:t xml:space="preserve"> </w:t>
      </w:r>
      <w:r>
        <w:rPr>
          <w:spacing w:val="-1"/>
        </w:rPr>
        <w:t>Senate,</w:t>
      </w:r>
      <w:r>
        <w:rPr>
          <w:spacing w:val="36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faculty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t>staff</w:t>
      </w:r>
      <w:r>
        <w:rPr>
          <w:spacing w:val="34"/>
        </w:rPr>
        <w:t xml:space="preserve"> </w:t>
      </w:r>
      <w:r>
        <w:rPr>
          <w:spacing w:val="-1"/>
        </w:rPr>
        <w:t>at</w:t>
      </w:r>
      <w:r>
        <w:rPr>
          <w:spacing w:val="88"/>
        </w:rPr>
        <w:t xml:space="preserve"> </w:t>
      </w:r>
      <w:r>
        <w:rPr>
          <w:spacing w:val="-1"/>
        </w:rPr>
        <w:t>large.</w:t>
      </w:r>
      <w:r>
        <w:rPr>
          <w:spacing w:val="12"/>
        </w:rPr>
        <w:t xml:space="preserve"> </w:t>
      </w:r>
      <w:r>
        <w:rPr>
          <w:spacing w:val="-1"/>
        </w:rPr>
        <w:t>This</w:t>
      </w:r>
      <w:r>
        <w:rPr>
          <w:spacing w:val="31"/>
        </w:rPr>
        <w:t xml:space="preserve"> </w:t>
      </w:r>
      <w:r>
        <w:t>election</w:t>
      </w:r>
      <w:r>
        <w:rPr>
          <w:spacing w:val="32"/>
        </w:rPr>
        <w:t xml:space="preserve"> </w:t>
      </w:r>
      <w:r>
        <w:rPr>
          <w:spacing w:val="-1"/>
        </w:rPr>
        <w:t>will</w:t>
      </w:r>
      <w:r>
        <w:rPr>
          <w:spacing w:val="31"/>
        </w:rPr>
        <w:t xml:space="preserve"> </w:t>
      </w:r>
      <w:r>
        <w:rPr>
          <w:spacing w:val="-1"/>
        </w:rPr>
        <w:t>occur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spring</w:t>
      </w:r>
      <w:r>
        <w:rPr>
          <w:spacing w:val="28"/>
        </w:rPr>
        <w:t xml:space="preserve"> </w:t>
      </w:r>
      <w:r>
        <w:t>semester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t>service</w:t>
      </w:r>
      <w:r>
        <w:rPr>
          <w:spacing w:val="30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following</w:t>
      </w:r>
      <w:r>
        <w:rPr>
          <w:spacing w:val="28"/>
        </w:rPr>
        <w:t xml:space="preserve"> </w:t>
      </w:r>
      <w:r>
        <w:t>fiscal</w:t>
      </w:r>
      <w:r>
        <w:rPr>
          <w:spacing w:val="53"/>
          <w:w w:val="99"/>
        </w:rPr>
        <w:t xml:space="preserve"> </w:t>
      </w:r>
      <w:r>
        <w:rPr>
          <w:spacing w:val="-1"/>
        </w:rPr>
        <w:t>year.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Director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Office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Budget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Planning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Director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81"/>
        </w:rPr>
        <w:t xml:space="preserve"> </w:t>
      </w:r>
      <w:r>
        <w:rPr>
          <w:spacing w:val="-1"/>
        </w:rPr>
        <w:t>serve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ex-officio,</w:t>
      </w:r>
      <w:r>
        <w:rPr>
          <w:spacing w:val="-6"/>
        </w:rPr>
        <w:t xml:space="preserve"> </w:t>
      </w:r>
      <w:r>
        <w:rPr>
          <w:spacing w:val="-1"/>
        </w:rPr>
        <w:t>non-voting</w:t>
      </w:r>
      <w:r>
        <w:rPr>
          <w:spacing w:val="-7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committee.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ind w:right="118"/>
        <w:jc w:val="both"/>
      </w:pP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Vice</w:t>
      </w:r>
      <w:r>
        <w:rPr>
          <w:spacing w:val="32"/>
        </w:rPr>
        <w:t xml:space="preserve"> </w:t>
      </w:r>
      <w:r>
        <w:rPr>
          <w:spacing w:val="-1"/>
        </w:rPr>
        <w:t>President</w:t>
      </w:r>
      <w:r>
        <w:rPr>
          <w:spacing w:val="32"/>
        </w:rPr>
        <w:t xml:space="preserve">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rPr>
          <w:spacing w:val="-1"/>
        </w:rPr>
        <w:t>Student</w:t>
      </w:r>
      <w:r>
        <w:rPr>
          <w:spacing w:val="32"/>
        </w:rPr>
        <w:t xml:space="preserve"> </w:t>
      </w:r>
      <w:r>
        <w:rPr>
          <w:spacing w:val="-1"/>
        </w:rPr>
        <w:t>Affairs</w:t>
      </w:r>
      <w:r>
        <w:rPr>
          <w:spacing w:val="32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designee,</w:t>
      </w:r>
      <w:r>
        <w:rPr>
          <w:spacing w:val="33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chair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committee,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78"/>
          <w:w w:val="99"/>
        </w:rPr>
        <w:t xml:space="preserve"> </w:t>
      </w:r>
      <w:r>
        <w:rPr>
          <w:spacing w:val="-1"/>
        </w:rPr>
        <w:t>presiding</w:t>
      </w:r>
      <w:r>
        <w:rPr>
          <w:spacing w:val="26"/>
        </w:rPr>
        <w:t xml:space="preserve"> </w:t>
      </w:r>
      <w:r>
        <w:rPr>
          <w:spacing w:val="-1"/>
        </w:rPr>
        <w:t>officer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convener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committee,</w:t>
      </w:r>
      <w:r>
        <w:rPr>
          <w:spacing w:val="28"/>
        </w:rPr>
        <w:t xml:space="preserve"> </w:t>
      </w:r>
      <w:r>
        <w:rPr>
          <w:spacing w:val="-1"/>
        </w:rPr>
        <w:t>but</w:t>
      </w:r>
      <w:r>
        <w:rPr>
          <w:spacing w:val="27"/>
        </w:rPr>
        <w:t xml:space="preserve"> </w:t>
      </w:r>
      <w:r>
        <w:rPr>
          <w:spacing w:val="-1"/>
        </w:rPr>
        <w:t>does</w:t>
      </w:r>
      <w:r>
        <w:rPr>
          <w:spacing w:val="27"/>
        </w:rPr>
        <w:t xml:space="preserve"> </w:t>
      </w:r>
      <w:r>
        <w:rPr>
          <w:spacing w:val="-1"/>
        </w:rPr>
        <w:t>not</w:t>
      </w:r>
      <w:r>
        <w:rPr>
          <w:spacing w:val="27"/>
        </w:rPr>
        <w:t xml:space="preserve"> </w:t>
      </w:r>
      <w:r>
        <w:rPr>
          <w:spacing w:val="-1"/>
        </w:rPr>
        <w:t>vote.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t>appointed</w:t>
      </w:r>
      <w:r>
        <w:rPr>
          <w:spacing w:val="24"/>
        </w:rPr>
        <w:t xml:space="preserve"> </w:t>
      </w:r>
      <w:r>
        <w:rPr>
          <w:spacing w:val="-1"/>
        </w:rPr>
        <w:t>Vice</w:t>
      </w:r>
      <w:r>
        <w:rPr>
          <w:spacing w:val="89"/>
          <w:w w:val="99"/>
        </w:rPr>
        <w:t xml:space="preserve"> </w:t>
      </w:r>
      <w:r>
        <w:rPr>
          <w:spacing w:val="-1"/>
        </w:rPr>
        <w:t>Chair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committee</w:t>
      </w:r>
      <w:r>
        <w:rPr>
          <w:spacing w:val="25"/>
        </w:rPr>
        <w:t xml:space="preserve"> </w:t>
      </w:r>
      <w:r>
        <w:rPr>
          <w:spacing w:val="-1"/>
        </w:rPr>
        <w:t>votes</w:t>
      </w:r>
      <w:r>
        <w:rPr>
          <w:spacing w:val="25"/>
        </w:rPr>
        <w:t xml:space="preserve"> </w:t>
      </w:r>
      <w:r>
        <w:t>only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cases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tie</w:t>
      </w:r>
      <w:r>
        <w:rPr>
          <w:spacing w:val="23"/>
        </w:rPr>
        <w:t xml:space="preserve"> </w:t>
      </w:r>
      <w:r>
        <w:rPr>
          <w:spacing w:val="-1"/>
        </w:rPr>
        <w:t>vote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rPr>
          <w:spacing w:val="-1"/>
        </w:rPr>
        <w:t>members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60"/>
          <w:w w:val="99"/>
        </w:rPr>
        <w:t xml:space="preserve"> </w:t>
      </w:r>
      <w:r>
        <w:rPr>
          <w:spacing w:val="-1"/>
        </w:rPr>
        <w:t>committee.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absence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Vice</w:t>
      </w:r>
      <w:r>
        <w:rPr>
          <w:spacing w:val="-4"/>
        </w:rPr>
        <w:t xml:space="preserve"> </w:t>
      </w:r>
      <w:r>
        <w:rPr>
          <w:spacing w:val="-1"/>
        </w:rPr>
        <w:t>Chair,</w:t>
      </w:r>
      <w:r>
        <w:rPr>
          <w:spacing w:val="-4"/>
        </w:rPr>
        <w:t xml:space="preserve"> </w:t>
      </w:r>
      <w:r>
        <w:rPr>
          <w:spacing w:val="-1"/>
        </w:rPr>
        <w:t>tie</w:t>
      </w:r>
      <w:r>
        <w:rPr>
          <w:spacing w:val="-4"/>
        </w:rPr>
        <w:t xml:space="preserve"> </w:t>
      </w:r>
      <w:r>
        <w:rPr>
          <w:spacing w:val="-1"/>
        </w:rPr>
        <w:t>votes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failed-to-pass.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ind w:right="123"/>
        <w:jc w:val="both"/>
      </w:pP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quorum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votes</w:t>
      </w:r>
      <w:r>
        <w:rPr>
          <w:spacing w:val="45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committee</w:t>
      </w:r>
      <w:r>
        <w:rPr>
          <w:spacing w:val="44"/>
        </w:rPr>
        <w:t xml:space="preserve"> </w:t>
      </w:r>
      <w:r>
        <w:t>shall</w:t>
      </w:r>
      <w:r>
        <w:rPr>
          <w:spacing w:val="43"/>
        </w:rPr>
        <w:t xml:space="preserve"> </w:t>
      </w:r>
      <w:r>
        <w:t>consist</w:t>
      </w:r>
      <w:r>
        <w:rPr>
          <w:spacing w:val="44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six</w:t>
      </w:r>
      <w:r>
        <w:rPr>
          <w:spacing w:val="41"/>
        </w:rPr>
        <w:t xml:space="preserve"> </w:t>
      </w:r>
      <w:r>
        <w:rPr>
          <w:spacing w:val="-1"/>
        </w:rPr>
        <w:t>members.</w:t>
      </w:r>
      <w:r>
        <w:rPr>
          <w:spacing w:val="32"/>
        </w:rPr>
        <w:t xml:space="preserve"> </w:t>
      </w:r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assures</w:t>
      </w:r>
      <w:r>
        <w:rPr>
          <w:spacing w:val="61"/>
          <w:w w:val="99"/>
        </w:rPr>
        <w:t xml:space="preserve"> </w:t>
      </w:r>
      <w:r>
        <w:rPr>
          <w:spacing w:val="-1"/>
        </w:rPr>
        <w:t>participation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4"/>
        </w:rPr>
        <w:t xml:space="preserve"> </w:t>
      </w:r>
      <w:r>
        <w:rPr>
          <w:spacing w:val="-1"/>
        </w:rPr>
        <w:t>three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students.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ind w:right="118"/>
        <w:jc w:val="both"/>
      </w:pPr>
      <w:r>
        <w:rPr>
          <w:spacing w:val="-1"/>
        </w:rPr>
        <w:t>Vacancies</w:t>
      </w:r>
      <w:r>
        <w:rPr>
          <w:spacing w:val="1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rPr>
          <w:spacing w:val="-1"/>
        </w:rPr>
        <w:t>filled</w:t>
      </w:r>
      <w:r>
        <w:rPr>
          <w:spacing w:val="50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Vice</w:t>
      </w:r>
      <w:r>
        <w:rPr>
          <w:spacing w:val="51"/>
        </w:rPr>
        <w:t xml:space="preserve"> </w:t>
      </w:r>
      <w:r>
        <w:rPr>
          <w:spacing w:val="-1"/>
        </w:rPr>
        <w:t>President</w:t>
      </w:r>
      <w:r>
        <w:rPr>
          <w:spacing w:val="5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Student</w:t>
      </w:r>
      <w:r>
        <w:rPr>
          <w:spacing w:val="51"/>
        </w:rPr>
        <w:t xml:space="preserve"> </w:t>
      </w:r>
      <w:r>
        <w:rPr>
          <w:spacing w:val="-1"/>
        </w:rPr>
        <w:t>Affairs</w:t>
      </w:r>
      <w:r>
        <w:rPr>
          <w:spacing w:val="52"/>
        </w:rPr>
        <w:t xml:space="preserve"> </w:t>
      </w:r>
      <w:r>
        <w:t>in</w:t>
      </w:r>
      <w:r>
        <w:rPr>
          <w:spacing w:val="83"/>
          <w:w w:val="99"/>
        </w:rPr>
        <w:t xml:space="preserve"> </w:t>
      </w:r>
      <w:r>
        <w:rPr>
          <w:spacing w:val="-1"/>
        </w:rPr>
        <w:t>consultation</w:t>
      </w:r>
      <w:r>
        <w:rPr>
          <w:spacing w:val="34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Director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Student</w:t>
      </w:r>
      <w:r>
        <w:rPr>
          <w:spacing w:val="35"/>
        </w:rPr>
        <w:t xml:space="preserve"> </w:t>
      </w:r>
      <w:r>
        <w:t>Life.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t>cases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student</w:t>
      </w:r>
      <w:r>
        <w:rPr>
          <w:spacing w:val="32"/>
        </w:rPr>
        <w:t xml:space="preserve"> </w:t>
      </w:r>
      <w:r>
        <w:rPr>
          <w:spacing w:val="-1"/>
        </w:rPr>
        <w:t>vacancies,</w:t>
      </w:r>
      <w:r>
        <w:rPr>
          <w:spacing w:val="34"/>
        </w:rPr>
        <w:t xml:space="preserve"> </w:t>
      </w:r>
      <w:r>
        <w:rPr>
          <w:spacing w:val="-1"/>
        </w:rPr>
        <w:t>additional</w:t>
      </w:r>
      <w:r>
        <w:rPr>
          <w:spacing w:val="79"/>
        </w:rPr>
        <w:t xml:space="preserve"> </w:t>
      </w:r>
      <w:r>
        <w:rPr>
          <w:spacing w:val="-1"/>
        </w:rPr>
        <w:t>referrals</w:t>
      </w:r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Student</w:t>
      </w:r>
      <w:r>
        <w:rPr>
          <w:spacing w:val="14"/>
        </w:rPr>
        <w:t xml:space="preserve"> </w:t>
      </w:r>
      <w:r>
        <w:rPr>
          <w:spacing w:val="-1"/>
        </w:rPr>
        <w:t>Government</w:t>
      </w:r>
      <w:r>
        <w:rPr>
          <w:spacing w:val="13"/>
        </w:rPr>
        <w:t xml:space="preserve"> </w:t>
      </w:r>
      <w:r>
        <w:rPr>
          <w:spacing w:val="-1"/>
        </w:rPr>
        <w:t>Association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considered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these</w:t>
      </w:r>
      <w:r>
        <w:rPr>
          <w:spacing w:val="82"/>
          <w:w w:val="99"/>
        </w:rPr>
        <w:t xml:space="preserve"> </w:t>
      </w:r>
      <w:r>
        <w:t>appointments.</w:t>
      </w:r>
      <w:r>
        <w:rPr>
          <w:spacing w:val="51"/>
        </w:rPr>
        <w:t xml:space="preserve"> </w:t>
      </w:r>
      <w:r>
        <w:rPr>
          <w:spacing w:val="-1"/>
        </w:rPr>
        <w:t>Members who</w:t>
      </w:r>
      <w:r>
        <w:rPr>
          <w:spacing w:val="-2"/>
        </w:rPr>
        <w:t xml:space="preserve"> </w:t>
      </w:r>
      <w:r>
        <w:rPr>
          <w:spacing w:val="-1"/>
        </w:rPr>
        <w:t>are consistently</w:t>
      </w:r>
      <w:r>
        <w:rPr>
          <w:spacing w:val="-3"/>
        </w:rPr>
        <w:t xml:space="preserve"> </w:t>
      </w:r>
      <w:r>
        <w:rPr>
          <w:spacing w:val="-1"/>
        </w:rPr>
        <w:t>absent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asked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resign</w:t>
      </w:r>
      <w:r>
        <w:rPr>
          <w:spacing w:val="7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automatically</w:t>
      </w:r>
      <w:r>
        <w:rPr>
          <w:spacing w:val="-6"/>
        </w:rPr>
        <w:t xml:space="preserve"> </w:t>
      </w:r>
      <w:r>
        <w:rPr>
          <w:spacing w:val="-1"/>
        </w:rPr>
        <w:t>removed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event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3"/>
        </w:rPr>
        <w:t xml:space="preserve"> </w:t>
      </w:r>
      <w:r>
        <w:rPr>
          <w:spacing w:val="-1"/>
        </w:rPr>
        <w:t>consecutive</w:t>
      </w:r>
      <w:r>
        <w:rPr>
          <w:spacing w:val="-4"/>
        </w:rPr>
        <w:t xml:space="preserve"> </w:t>
      </w:r>
      <w:r>
        <w:t>absences.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ind w:right="117"/>
        <w:jc w:val="both"/>
      </w:pP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addition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regular</w:t>
      </w:r>
      <w:r>
        <w:rPr>
          <w:spacing w:val="8"/>
        </w:rPr>
        <w:t xml:space="preserve"> </w:t>
      </w:r>
      <w:r>
        <w:rPr>
          <w:spacing w:val="-1"/>
        </w:rPr>
        <w:t>membership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committee,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Vice</w:t>
      </w:r>
      <w:r>
        <w:rPr>
          <w:spacing w:val="7"/>
        </w:rPr>
        <w:t xml:space="preserve"> </w:t>
      </w:r>
      <w:r>
        <w:rPr>
          <w:spacing w:val="-1"/>
        </w:rPr>
        <w:t>President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Student</w:t>
      </w:r>
      <w:r>
        <w:rPr>
          <w:spacing w:val="6"/>
        </w:rPr>
        <w:t xml:space="preserve"> </w:t>
      </w:r>
      <w:r>
        <w:rPr>
          <w:spacing w:val="-1"/>
        </w:rPr>
        <w:t>Affairs</w:t>
      </w:r>
      <w:r>
        <w:rPr>
          <w:spacing w:val="75"/>
          <w:w w:val="99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designate</w:t>
      </w:r>
      <w:r>
        <w:rPr>
          <w:spacing w:val="-4"/>
        </w:rPr>
        <w:t xml:space="preserve"> </w:t>
      </w:r>
      <w:r>
        <w:rPr>
          <w:spacing w:val="-1"/>
        </w:rPr>
        <w:t>certain</w:t>
      </w:r>
      <w:r>
        <w:rPr>
          <w:spacing w:val="-4"/>
        </w:rPr>
        <w:t xml:space="preserve"> </w:t>
      </w:r>
      <w:r>
        <w:rPr>
          <w:spacing w:val="-1"/>
        </w:rPr>
        <w:t>faculty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non-voting</w:t>
      </w:r>
      <w:r>
        <w:rPr>
          <w:spacing w:val="-5"/>
        </w:rPr>
        <w:t xml:space="preserve"> </w:t>
      </w:r>
      <w:r>
        <w:rPr>
          <w:spacing w:val="-1"/>
        </w:rPr>
        <w:t>resource</w:t>
      </w:r>
      <w:r>
        <w:rPr>
          <w:spacing w:val="-4"/>
        </w:rPr>
        <w:t xml:space="preserve"> </w:t>
      </w:r>
      <w:r>
        <w:rPr>
          <w:spacing w:val="-1"/>
        </w:rPr>
        <w:t>persons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committee.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Heading3"/>
        <w:numPr>
          <w:ilvl w:val="0"/>
          <w:numId w:val="6"/>
        </w:numPr>
        <w:tabs>
          <w:tab w:val="left" w:pos="497"/>
        </w:tabs>
        <w:kinsoku w:val="0"/>
        <w:overflowPunct w:val="0"/>
        <w:ind w:left="496" w:hanging="396"/>
        <w:jc w:val="both"/>
        <w:rPr>
          <w:b w:val="0"/>
          <w:bCs w:val="0"/>
        </w:rPr>
      </w:pPr>
      <w:r>
        <w:rPr>
          <w:spacing w:val="-1"/>
        </w:rPr>
        <w:t>ALLOCATION</w:t>
      </w:r>
      <w:r>
        <w:rPr>
          <w:spacing w:val="-8"/>
        </w:rPr>
        <w:t xml:space="preserve"> </w:t>
      </w:r>
      <w:r>
        <w:rPr>
          <w:spacing w:val="-1"/>
        </w:rPr>
        <w:t>PRIORITIES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7"/>
        </w:rPr>
        <w:t xml:space="preserve"> </w:t>
      </w:r>
      <w:r>
        <w:rPr>
          <w:spacing w:val="-1"/>
        </w:rPr>
        <w:t>ACTIVITY</w:t>
      </w:r>
      <w:r>
        <w:rPr>
          <w:spacing w:val="-9"/>
        </w:rPr>
        <w:t xml:space="preserve"> </w:t>
      </w:r>
      <w:r>
        <w:rPr>
          <w:spacing w:val="-1"/>
        </w:rPr>
        <w:t>FEE</w:t>
      </w:r>
      <w:r>
        <w:rPr>
          <w:spacing w:val="-6"/>
        </w:rPr>
        <w:t xml:space="preserve"> </w:t>
      </w:r>
      <w:r>
        <w:rPr>
          <w:spacing w:val="-1"/>
        </w:rPr>
        <w:t>COMMITTEE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b/>
          <w:bCs/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jc w:val="both"/>
      </w:pP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non-priority</w:t>
      </w:r>
      <w:r>
        <w:rPr>
          <w:spacing w:val="-6"/>
        </w:rPr>
        <w:t xml:space="preserve"> </w:t>
      </w:r>
      <w:r>
        <w:rPr>
          <w:spacing w:val="-1"/>
        </w:rPr>
        <w:t>order,</w:t>
      </w:r>
      <w:r>
        <w:rPr>
          <w:spacing w:val="-4"/>
        </w:rPr>
        <w:t xml:space="preserve"> </w:t>
      </w:r>
      <w:r>
        <w:rPr>
          <w:spacing w:val="-1"/>
        </w:rPr>
        <w:t>budget</w:t>
      </w:r>
      <w:r>
        <w:rPr>
          <w:spacing w:val="-5"/>
        </w:rPr>
        <w:t xml:space="preserve"> </w:t>
      </w:r>
      <w:r>
        <w:rPr>
          <w:spacing w:val="-1"/>
        </w:rPr>
        <w:t>requests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reviewed</w:t>
      </w:r>
      <w:r>
        <w:rPr>
          <w:spacing w:val="-6"/>
        </w:rPr>
        <w:t xml:space="preserve"> </w:t>
      </w:r>
      <w:r>
        <w:rPr>
          <w:spacing w:val="-1"/>
        </w:rPr>
        <w:t>based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criteria: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numPr>
          <w:ilvl w:val="1"/>
          <w:numId w:val="6"/>
        </w:numPr>
        <w:tabs>
          <w:tab w:val="left" w:pos="821"/>
        </w:tabs>
        <w:kinsoku w:val="0"/>
        <w:overflowPunct w:val="0"/>
        <w:spacing w:line="281" w:lineRule="exact"/>
      </w:pPr>
      <w:r>
        <w:t>Past</w:t>
      </w:r>
      <w:r>
        <w:rPr>
          <w:spacing w:val="-6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budget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organizations</w:t>
      </w:r>
      <w:r>
        <w:rPr>
          <w:spacing w:val="-5"/>
        </w:rPr>
        <w:t xml:space="preserve"> </w:t>
      </w:r>
      <w:r>
        <w:rPr>
          <w:spacing w:val="-1"/>
        </w:rPr>
        <w:t>requesting</w:t>
      </w:r>
      <w:r>
        <w:rPr>
          <w:spacing w:val="-5"/>
        </w:rPr>
        <w:t xml:space="preserve"> </w:t>
      </w:r>
      <w:r>
        <w:rPr>
          <w:spacing w:val="-1"/>
        </w:rPr>
        <w:t>funds.</w:t>
      </w:r>
    </w:p>
    <w:p w:rsidR="00832D60" w:rsidRDefault="00832D60" w:rsidP="00832D60">
      <w:pPr>
        <w:pStyle w:val="BodyText"/>
        <w:numPr>
          <w:ilvl w:val="1"/>
          <w:numId w:val="6"/>
        </w:numPr>
        <w:tabs>
          <w:tab w:val="left" w:pos="821"/>
        </w:tabs>
        <w:kinsoku w:val="0"/>
        <w:overflowPunct w:val="0"/>
        <w:spacing w:line="281" w:lineRule="exact"/>
      </w:pP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broad</w:t>
      </w:r>
      <w:r>
        <w:rPr>
          <w:spacing w:val="-5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various</w:t>
      </w:r>
      <w:r>
        <w:rPr>
          <w:spacing w:val="-5"/>
        </w:rPr>
        <w:t xml:space="preserve"> </w:t>
      </w:r>
      <w:r>
        <w:rPr>
          <w:spacing w:val="-1"/>
        </w:rPr>
        <w:t>constituents.</w:t>
      </w:r>
    </w:p>
    <w:p w:rsidR="00832D60" w:rsidRDefault="00832D60" w:rsidP="00832D60">
      <w:pPr>
        <w:pStyle w:val="BodyText"/>
        <w:numPr>
          <w:ilvl w:val="1"/>
          <w:numId w:val="6"/>
        </w:numPr>
        <w:tabs>
          <w:tab w:val="left" w:pos="821"/>
        </w:tabs>
        <w:kinsoku w:val="0"/>
        <w:overflowPunct w:val="0"/>
        <w:spacing w:line="281" w:lineRule="exact"/>
      </w:pP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focus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rPr>
          <w:spacing w:val="-1"/>
        </w:rPr>
        <w:t>groups.</w:t>
      </w:r>
    </w:p>
    <w:p w:rsidR="00832D60" w:rsidRDefault="00832D60" w:rsidP="00832D60">
      <w:pPr>
        <w:pStyle w:val="BodyText"/>
        <w:numPr>
          <w:ilvl w:val="1"/>
          <w:numId w:val="6"/>
        </w:numPr>
        <w:tabs>
          <w:tab w:val="left" w:pos="821"/>
        </w:tabs>
        <w:kinsoku w:val="0"/>
        <w:overflowPunct w:val="0"/>
        <w:spacing w:line="281" w:lineRule="exact"/>
        <w:sectPr w:rsidR="00832D60">
          <w:pgSz w:w="12240" w:h="15840"/>
          <w:pgMar w:top="1400" w:right="1320" w:bottom="280" w:left="1340" w:header="720" w:footer="720" w:gutter="0"/>
          <w:cols w:space="720"/>
          <w:noEndnote/>
        </w:sectPr>
      </w:pPr>
    </w:p>
    <w:p w:rsidR="00832D60" w:rsidRDefault="00832D60" w:rsidP="00832D60">
      <w:pPr>
        <w:pStyle w:val="BodyText"/>
        <w:numPr>
          <w:ilvl w:val="1"/>
          <w:numId w:val="6"/>
        </w:numPr>
        <w:tabs>
          <w:tab w:val="left" w:pos="821"/>
        </w:tabs>
        <w:kinsoku w:val="0"/>
        <w:overflowPunct w:val="0"/>
        <w:spacing w:before="40"/>
        <w:ind w:right="123"/>
      </w:pPr>
      <w:r>
        <w:rPr>
          <w:spacing w:val="-1"/>
        </w:rPr>
        <w:lastRenderedPageBreak/>
        <w:t>Programs</w:t>
      </w:r>
      <w: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services</w:t>
      </w:r>
      <w:r>
        <w:t xml:space="preserve"> </w:t>
      </w:r>
      <w:proofErr w:type="gramStart"/>
      <w:r>
        <w:rPr>
          <w:spacing w:val="-1"/>
        </w:rPr>
        <w:t>that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promote</w:t>
      </w:r>
      <w:proofErr w:type="gramEnd"/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19"/>
        </w:rPr>
        <w:t xml:space="preserve"> </w:t>
      </w:r>
      <w:r>
        <w:t xml:space="preserve">enhancement 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leadership</w:t>
      </w:r>
      <w:r>
        <w:rPr>
          <w:spacing w:val="63"/>
          <w:w w:val="99"/>
        </w:rPr>
        <w:t xml:space="preserve"> </w:t>
      </w:r>
      <w:r>
        <w:rPr>
          <w:spacing w:val="-1"/>
        </w:rPr>
        <w:t>development.</w:t>
      </w:r>
    </w:p>
    <w:p w:rsidR="00832D60" w:rsidRDefault="00832D60" w:rsidP="00832D60">
      <w:pPr>
        <w:pStyle w:val="BodyText"/>
        <w:numPr>
          <w:ilvl w:val="1"/>
          <w:numId w:val="6"/>
        </w:numPr>
        <w:tabs>
          <w:tab w:val="left" w:pos="821"/>
        </w:tabs>
        <w:kinsoku w:val="0"/>
        <w:overflowPunct w:val="0"/>
        <w:spacing w:line="281" w:lineRule="exact"/>
      </w:pPr>
      <w:r>
        <w:rPr>
          <w:spacing w:val="-1"/>
        </w:rPr>
        <w:t>Programs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serve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greatest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students.</w:t>
      </w:r>
    </w:p>
    <w:p w:rsidR="00832D60" w:rsidRDefault="00832D60" w:rsidP="00832D60">
      <w:pPr>
        <w:pStyle w:val="BodyText"/>
        <w:numPr>
          <w:ilvl w:val="1"/>
          <w:numId w:val="6"/>
        </w:numPr>
        <w:tabs>
          <w:tab w:val="left" w:pos="821"/>
        </w:tabs>
        <w:kinsoku w:val="0"/>
        <w:overflowPunct w:val="0"/>
        <w:ind w:right="123"/>
      </w:pPr>
      <w:r>
        <w:rPr>
          <w:spacing w:val="-1"/>
        </w:rPr>
        <w:t>Programs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services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cross</w:t>
      </w:r>
      <w:r>
        <w:rPr>
          <w:spacing w:val="15"/>
        </w:rPr>
        <w:t xml:space="preserve"> </w:t>
      </w:r>
      <w:r>
        <w:rPr>
          <w:spacing w:val="-1"/>
        </w:rPr>
        <w:t>organizations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encourage</w:t>
      </w:r>
      <w:r>
        <w:rPr>
          <w:spacing w:val="13"/>
        </w:rPr>
        <w:t xml:space="preserve"> </w:t>
      </w:r>
      <w:r>
        <w:t>co-sponsorship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65"/>
          <w:w w:val="99"/>
        </w:rPr>
        <w:t xml:space="preserve"> </w:t>
      </w:r>
      <w:r>
        <w:rPr>
          <w:spacing w:val="-1"/>
        </w:rPr>
        <w:t>shared</w:t>
      </w:r>
      <w:r>
        <w:rPr>
          <w:spacing w:val="-21"/>
        </w:rPr>
        <w:t xml:space="preserve"> </w:t>
      </w:r>
      <w:r>
        <w:t>responsibilities.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numPr>
          <w:ilvl w:val="1"/>
          <w:numId w:val="6"/>
        </w:numPr>
        <w:tabs>
          <w:tab w:val="left" w:pos="821"/>
        </w:tabs>
        <w:kinsoku w:val="0"/>
        <w:overflowPunct w:val="0"/>
        <w:ind w:right="123"/>
      </w:pPr>
      <w:r>
        <w:rPr>
          <w:spacing w:val="-1"/>
        </w:rPr>
        <w:t>Programs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services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support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development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community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campus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9"/>
          <w:w w:val="99"/>
        </w:rPr>
        <w:t xml:space="preserve"> </w:t>
      </w:r>
      <w:r>
        <w:rPr>
          <w:spacing w:val="-1"/>
        </w:rPr>
        <w:t>maximizes</w:t>
      </w:r>
      <w:r>
        <w:rPr>
          <w:spacing w:val="-7"/>
        </w:rPr>
        <w:t xml:space="preserve"> </w:t>
      </w:r>
      <w:r>
        <w:rPr>
          <w:spacing w:val="-1"/>
        </w:rPr>
        <w:t>Albany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University’s</w:t>
      </w:r>
      <w:r>
        <w:rPr>
          <w:spacing w:val="-6"/>
        </w:rPr>
        <w:t xml:space="preserve"> </w:t>
      </w:r>
      <w:r>
        <w:rPr>
          <w:spacing w:val="-1"/>
        </w:rPr>
        <w:t>retention</w:t>
      </w:r>
      <w:r>
        <w:rPr>
          <w:spacing w:val="-7"/>
        </w:rPr>
        <w:t xml:space="preserve"> </w:t>
      </w:r>
      <w:r>
        <w:rPr>
          <w:spacing w:val="-1"/>
        </w:rPr>
        <w:t>efforts.</w:t>
      </w:r>
    </w:p>
    <w:p w:rsidR="00832D60" w:rsidRDefault="00832D60" w:rsidP="00832D60">
      <w:pPr>
        <w:pStyle w:val="BodyText"/>
        <w:numPr>
          <w:ilvl w:val="1"/>
          <w:numId w:val="6"/>
        </w:numPr>
        <w:tabs>
          <w:tab w:val="left" w:pos="821"/>
        </w:tabs>
        <w:kinsoku w:val="0"/>
        <w:overflowPunct w:val="0"/>
        <w:spacing w:line="281" w:lineRule="exact"/>
        <w:rPr>
          <w:spacing w:val="-1"/>
        </w:rPr>
      </w:pPr>
      <w:r>
        <w:rPr>
          <w:spacing w:val="-1"/>
        </w:rPr>
        <w:t>Programs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complement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academic</w:t>
      </w:r>
      <w:r>
        <w:rPr>
          <w:spacing w:val="-4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institution.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Heading3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Assumptions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Proposal</w:t>
      </w:r>
      <w:r>
        <w:rPr>
          <w:spacing w:val="-7"/>
        </w:rPr>
        <w:t xml:space="preserve"> </w:t>
      </w:r>
      <w:r>
        <w:rPr>
          <w:spacing w:val="-1"/>
        </w:rPr>
        <w:t>Development-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b/>
          <w:bCs/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ind w:left="551" w:right="118" w:hanging="452"/>
        <w:jc w:val="both"/>
      </w:pPr>
      <w:r>
        <w:t>**</w:t>
      </w:r>
      <w:r>
        <w:rPr>
          <w:spacing w:val="27"/>
        </w:rPr>
        <w:t xml:space="preserve"> </w:t>
      </w:r>
      <w:r>
        <w:rPr>
          <w:spacing w:val="-1"/>
        </w:rPr>
        <w:t>Certain</w:t>
      </w:r>
      <w:r>
        <w:rPr>
          <w:spacing w:val="45"/>
        </w:rPr>
        <w:t xml:space="preserve"> </w:t>
      </w:r>
      <w:r>
        <w:rPr>
          <w:spacing w:val="-1"/>
        </w:rPr>
        <w:t>essential</w:t>
      </w:r>
      <w:r>
        <w:rPr>
          <w:spacing w:val="44"/>
        </w:rPr>
        <w:t xml:space="preserve"> </w:t>
      </w:r>
      <w:r>
        <w:rPr>
          <w:spacing w:val="-1"/>
        </w:rPr>
        <w:t>services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salary/benefit</w:t>
      </w:r>
      <w:r>
        <w:rPr>
          <w:spacing w:val="46"/>
        </w:rPr>
        <w:t xml:space="preserve"> </w:t>
      </w:r>
      <w:r>
        <w:t>obligations</w:t>
      </w:r>
      <w:r>
        <w:rPr>
          <w:spacing w:val="45"/>
        </w:rPr>
        <w:t xml:space="preserve"> </w:t>
      </w:r>
      <w:r>
        <w:rPr>
          <w:spacing w:val="-1"/>
        </w:rPr>
        <w:t>must</w:t>
      </w:r>
      <w:r>
        <w:rPr>
          <w:spacing w:val="45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met</w:t>
      </w:r>
      <w:r>
        <w:rPr>
          <w:spacing w:val="43"/>
        </w:rPr>
        <w:t xml:space="preserve"> </w:t>
      </w:r>
      <w:r>
        <w:rPr>
          <w:spacing w:val="-1"/>
        </w:rPr>
        <w:t>first</w:t>
      </w:r>
      <w:r>
        <w:rPr>
          <w:spacing w:val="42"/>
        </w:rPr>
        <w:t xml:space="preserve"> </w:t>
      </w:r>
      <w:r>
        <w:t>(if</w:t>
      </w:r>
      <w:r>
        <w:rPr>
          <w:spacing w:val="42"/>
        </w:rPr>
        <w:t xml:space="preserve"> </w:t>
      </w:r>
      <w:r>
        <w:rPr>
          <w:spacing w:val="-1"/>
        </w:rPr>
        <w:t>any).</w:t>
      </w:r>
      <w:r>
        <w:rPr>
          <w:spacing w:val="85"/>
          <w:w w:val="99"/>
        </w:rPr>
        <w:t xml:space="preserve"> </w:t>
      </w:r>
      <w:r>
        <w:rPr>
          <w:spacing w:val="-1"/>
        </w:rPr>
        <w:t>Other</w:t>
      </w:r>
      <w:r>
        <w:rPr>
          <w:spacing w:val="27"/>
        </w:rPr>
        <w:t xml:space="preserve"> </w:t>
      </w:r>
      <w:r>
        <w:rPr>
          <w:spacing w:val="-1"/>
        </w:rPr>
        <w:t>programs/</w:t>
      </w:r>
      <w:r>
        <w:rPr>
          <w:spacing w:val="28"/>
        </w:rPr>
        <w:t xml:space="preserve"> </w:t>
      </w:r>
      <w:r>
        <w:rPr>
          <w:spacing w:val="-1"/>
        </w:rPr>
        <w:t>services</w:t>
      </w:r>
      <w:r>
        <w:rPr>
          <w:spacing w:val="28"/>
        </w:rPr>
        <w:t xml:space="preserve"> </w:t>
      </w:r>
      <w:r>
        <w:rPr>
          <w:spacing w:val="-1"/>
        </w:rPr>
        <w:t>which</w:t>
      </w:r>
      <w:r>
        <w:rPr>
          <w:spacing w:val="27"/>
        </w:rPr>
        <w:t xml:space="preserve"> </w:t>
      </w:r>
      <w:r>
        <w:rPr>
          <w:spacing w:val="-1"/>
        </w:rPr>
        <w:t>are</w:t>
      </w:r>
      <w:r>
        <w:rPr>
          <w:spacing w:val="28"/>
        </w:rPr>
        <w:t xml:space="preserve"> </w:t>
      </w:r>
      <w:r>
        <w:rPr>
          <w:spacing w:val="-1"/>
        </w:rPr>
        <w:t>designed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rPr>
          <w:spacing w:val="-1"/>
        </w:rPr>
        <w:t>utilized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rPr>
          <w:spacing w:val="-1"/>
        </w:rPr>
        <w:t>all</w:t>
      </w:r>
      <w:r>
        <w:rPr>
          <w:spacing w:val="25"/>
        </w:rPr>
        <w:t xml:space="preserve"> </w:t>
      </w:r>
      <w:r>
        <w:rPr>
          <w:spacing w:val="-1"/>
        </w:rPr>
        <w:t>will</w:t>
      </w:r>
      <w:r>
        <w:rPr>
          <w:spacing w:val="25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1"/>
        </w:rPr>
        <w:t>given</w:t>
      </w:r>
      <w:r>
        <w:rPr>
          <w:spacing w:val="26"/>
        </w:rPr>
        <w:t xml:space="preserve"> </w:t>
      </w:r>
      <w:r>
        <w:rPr>
          <w:spacing w:val="-1"/>
        </w:rPr>
        <w:t>first</w:t>
      </w:r>
      <w:r>
        <w:rPr>
          <w:spacing w:val="71"/>
        </w:rPr>
        <w:t xml:space="preserve"> </w:t>
      </w:r>
      <w:r>
        <w:rPr>
          <w:spacing w:val="-1"/>
        </w:rPr>
        <w:t>consideration.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jc w:val="both"/>
      </w:pPr>
      <w:r>
        <w:t xml:space="preserve">**   </w:t>
      </w:r>
      <w:r>
        <w:rPr>
          <w:spacing w:val="22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rPr>
          <w:spacing w:val="-1"/>
        </w:rPr>
        <w:t>priority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designed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students.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jc w:val="both"/>
      </w:pPr>
      <w:r>
        <w:t xml:space="preserve">**   </w:t>
      </w:r>
      <w:r>
        <w:rPr>
          <w:spacing w:val="21"/>
        </w:rPr>
        <w:t xml:space="preserve"> </w:t>
      </w:r>
      <w:r>
        <w:rPr>
          <w:spacing w:val="-1"/>
        </w:rPr>
        <w:t>Third</w:t>
      </w:r>
      <w:r>
        <w:rPr>
          <w:spacing w:val="-5"/>
        </w:rPr>
        <w:t xml:space="preserve"> </w:t>
      </w:r>
      <w:r>
        <w:rPr>
          <w:spacing w:val="-1"/>
        </w:rPr>
        <w:t>priority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rPr>
          <w:spacing w:val="-1"/>
        </w:rPr>
        <w:t>groups.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tabs>
          <w:tab w:val="left" w:pos="551"/>
        </w:tabs>
        <w:kinsoku w:val="0"/>
        <w:overflowPunct w:val="0"/>
        <w:ind w:left="551" w:right="123" w:hanging="452"/>
      </w:pPr>
      <w:r>
        <w:t>**</w:t>
      </w:r>
      <w:r>
        <w:tab/>
      </w:r>
      <w:r>
        <w:rPr>
          <w:spacing w:val="-1"/>
        </w:rPr>
        <w:t>The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Activity</w:t>
      </w:r>
      <w:r>
        <w:t xml:space="preserve"> </w:t>
      </w:r>
      <w:r>
        <w:rPr>
          <w:spacing w:val="33"/>
        </w:rPr>
        <w:t xml:space="preserve"> </w:t>
      </w:r>
      <w:r>
        <w:t xml:space="preserve">Fee </w:t>
      </w:r>
      <w:r>
        <w:rPr>
          <w:spacing w:val="34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33"/>
        </w:rPr>
        <w:t xml:space="preserve"> </w:t>
      </w:r>
      <w:r>
        <w:t xml:space="preserve">provide </w:t>
      </w:r>
      <w:r>
        <w:rPr>
          <w:spacing w:val="31"/>
        </w:rP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procedural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71"/>
          <w:w w:val="99"/>
        </w:rPr>
        <w:t xml:space="preserve"> </w:t>
      </w:r>
      <w:r>
        <w:rPr>
          <w:spacing w:val="-1"/>
        </w:rPr>
        <w:t>philosophical</w:t>
      </w:r>
      <w:r>
        <w:rPr>
          <w:spacing w:val="-7"/>
        </w:rPr>
        <w:t xml:space="preserve"> </w:t>
      </w:r>
      <w:r>
        <w:rPr>
          <w:spacing w:val="-1"/>
        </w:rPr>
        <w:t>guidelines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auxiliaries</w:t>
      </w:r>
      <w:r>
        <w:rPr>
          <w:spacing w:val="-6"/>
        </w:rPr>
        <w:t xml:space="preserve"> </w:t>
      </w:r>
      <w:r>
        <w:rPr>
          <w:spacing w:val="-1"/>
        </w:rPr>
        <w:t>requesting</w:t>
      </w:r>
      <w:r>
        <w:rPr>
          <w:spacing w:val="-5"/>
        </w:rPr>
        <w:t xml:space="preserve"> </w:t>
      </w:r>
      <w:r>
        <w:rPr>
          <w:spacing w:val="-1"/>
        </w:rPr>
        <w:t>funds.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tabs>
          <w:tab w:val="left" w:pos="551"/>
        </w:tabs>
        <w:kinsoku w:val="0"/>
        <w:overflowPunct w:val="0"/>
        <w:ind w:left="551" w:right="123" w:hanging="452"/>
      </w:pPr>
      <w:r>
        <w:rPr>
          <w:spacing w:val="-1"/>
        </w:rPr>
        <w:t>**</w:t>
      </w:r>
      <w:r>
        <w:rPr>
          <w:spacing w:val="-1"/>
        </w:rPr>
        <w:tab/>
        <w:t>The</w:t>
      </w:r>
      <w:r>
        <w:rPr>
          <w:spacing w:val="19"/>
        </w:rPr>
        <w:t xml:space="preserve"> </w:t>
      </w:r>
      <w:r>
        <w:rPr>
          <w:spacing w:val="-1"/>
        </w:rPr>
        <w:t>Student</w:t>
      </w:r>
      <w:r>
        <w:rPr>
          <w:spacing w:val="20"/>
        </w:rPr>
        <w:t xml:space="preserve"> </w:t>
      </w:r>
      <w:r>
        <w:rPr>
          <w:spacing w:val="-1"/>
        </w:rPr>
        <w:t>Activity</w:t>
      </w:r>
      <w:r>
        <w:rPr>
          <w:spacing w:val="19"/>
        </w:rPr>
        <w:t xml:space="preserve"> </w:t>
      </w:r>
      <w:r>
        <w:t>Fee</w:t>
      </w:r>
      <w:r>
        <w:rPr>
          <w:spacing w:val="19"/>
        </w:rPr>
        <w:t xml:space="preserve"> </w:t>
      </w:r>
      <w:r>
        <w:rPr>
          <w:spacing w:val="-1"/>
        </w:rPr>
        <w:t>Committee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18"/>
        </w:rPr>
        <w:t xml:space="preserve"> </w:t>
      </w:r>
      <w:r>
        <w:rPr>
          <w:spacing w:val="-1"/>
        </w:rPr>
        <w:t>administer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general</w:t>
      </w:r>
      <w:r>
        <w:rPr>
          <w:spacing w:val="16"/>
        </w:rPr>
        <w:t xml:space="preserve"> </w:t>
      </w:r>
      <w:r>
        <w:rPr>
          <w:spacing w:val="-1"/>
        </w:rPr>
        <w:t>Contingency</w:t>
      </w:r>
      <w:r>
        <w:rPr>
          <w:spacing w:val="16"/>
        </w:rPr>
        <w:t xml:space="preserve"> </w:t>
      </w:r>
      <w:r>
        <w:rPr>
          <w:spacing w:val="-1"/>
        </w:rPr>
        <w:t>account</w:t>
      </w:r>
      <w:r>
        <w:rPr>
          <w:spacing w:val="82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Vice</w:t>
      </w:r>
      <w:r>
        <w:rPr>
          <w:spacing w:val="-6"/>
        </w:rPr>
        <w:t xml:space="preserve"> </w:t>
      </w:r>
      <w:r>
        <w:rPr>
          <w:spacing w:val="-1"/>
        </w:rPr>
        <w:t>President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Affairs</w:t>
      </w:r>
      <w:r>
        <w:rPr>
          <w:spacing w:val="-6"/>
        </w:rPr>
        <w:t xml:space="preserve"> </w:t>
      </w:r>
      <w:r>
        <w:rPr>
          <w:spacing w:val="-1"/>
        </w:rPr>
        <w:t>Office.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Heading3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Organizations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rPr>
          <w:spacing w:val="-1"/>
        </w:rPr>
        <w:t>Responsibility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b/>
          <w:bCs/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ind w:right="119"/>
        <w:jc w:val="both"/>
        <w:rPr>
          <w:spacing w:val="-1"/>
        </w:rPr>
      </w:pP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Student</w:t>
      </w:r>
      <w:r>
        <w:rPr>
          <w:spacing w:val="35"/>
        </w:rPr>
        <w:t xml:space="preserve"> </w:t>
      </w:r>
      <w:r>
        <w:rPr>
          <w:spacing w:val="-1"/>
        </w:rPr>
        <w:t>Activity</w:t>
      </w:r>
      <w:r>
        <w:rPr>
          <w:spacing w:val="34"/>
        </w:rPr>
        <w:t xml:space="preserve"> </w:t>
      </w:r>
      <w:r>
        <w:t>Fee</w:t>
      </w:r>
      <w:r>
        <w:rPr>
          <w:spacing w:val="36"/>
        </w:rPr>
        <w:t xml:space="preserve"> </w:t>
      </w:r>
      <w:r>
        <w:rPr>
          <w:spacing w:val="-1"/>
        </w:rPr>
        <w:t>Committee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5"/>
        </w:rPr>
        <w:t xml:space="preserve"> </w:t>
      </w:r>
      <w:r>
        <w:rPr>
          <w:spacing w:val="-1"/>
        </w:rPr>
        <w:t>undergo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training</w:t>
      </w:r>
      <w:r>
        <w:rPr>
          <w:spacing w:val="34"/>
        </w:rPr>
        <w:t xml:space="preserve"> </w:t>
      </w:r>
      <w:r>
        <w:t>session</w:t>
      </w:r>
      <w:r>
        <w:rPr>
          <w:spacing w:val="35"/>
        </w:rPr>
        <w:t xml:space="preserve"> </w:t>
      </w:r>
      <w:r>
        <w:rPr>
          <w:spacing w:val="-1"/>
        </w:rPr>
        <w:t>prior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annual</w:t>
      </w:r>
      <w:r>
        <w:rPr>
          <w:spacing w:val="66"/>
        </w:rPr>
        <w:t xml:space="preserve"> </w:t>
      </w:r>
      <w:r>
        <w:rPr>
          <w:spacing w:val="-1"/>
        </w:rPr>
        <w:t>budget</w:t>
      </w:r>
      <w:r>
        <w:rPr>
          <w:spacing w:val="42"/>
        </w:rPr>
        <w:t xml:space="preserve"> </w:t>
      </w:r>
      <w:r>
        <w:t>hearing</w:t>
      </w:r>
      <w:r>
        <w:rPr>
          <w:spacing w:val="40"/>
        </w:rPr>
        <w:t xml:space="preserve"> </w:t>
      </w:r>
      <w:r>
        <w:rPr>
          <w:spacing w:val="-1"/>
        </w:rPr>
        <w:t>process.</w:t>
      </w:r>
      <w:r>
        <w:rPr>
          <w:spacing w:val="32"/>
        </w:rPr>
        <w:t xml:space="preserve"> </w:t>
      </w:r>
      <w:r>
        <w:rPr>
          <w:spacing w:val="-1"/>
        </w:rPr>
        <w:t>Organizations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Student</w:t>
      </w:r>
      <w:r>
        <w:rPr>
          <w:spacing w:val="40"/>
        </w:rPr>
        <w:t xml:space="preserve"> </w:t>
      </w:r>
      <w:r>
        <w:rPr>
          <w:spacing w:val="-1"/>
        </w:rPr>
        <w:t>Activity</w:t>
      </w:r>
      <w:r>
        <w:rPr>
          <w:spacing w:val="38"/>
        </w:rPr>
        <w:t xml:space="preserve"> </w:t>
      </w:r>
      <w:r>
        <w:t>Fee</w:t>
      </w:r>
      <w:r>
        <w:rPr>
          <w:spacing w:val="39"/>
        </w:rPr>
        <w:t xml:space="preserve"> </w:t>
      </w:r>
      <w:r>
        <w:rPr>
          <w:spacing w:val="-1"/>
        </w:rPr>
        <w:t>Committee</w:t>
      </w:r>
      <w:r>
        <w:rPr>
          <w:spacing w:val="40"/>
        </w:rPr>
        <w:t xml:space="preserve"> </w:t>
      </w:r>
      <w:r>
        <w:rPr>
          <w:spacing w:val="-1"/>
        </w:rPr>
        <w:t>will</w:t>
      </w:r>
      <w:r>
        <w:rPr>
          <w:spacing w:val="38"/>
        </w:rPr>
        <w:t xml:space="preserve"> </w:t>
      </w:r>
      <w:r>
        <w:t>be</w:t>
      </w:r>
      <w:r>
        <w:rPr>
          <w:spacing w:val="75"/>
          <w:w w:val="99"/>
        </w:rPr>
        <w:t xml:space="preserve"> </w:t>
      </w:r>
      <w:r>
        <w:rPr>
          <w:spacing w:val="-1"/>
        </w:rPr>
        <w:t>briefed</w:t>
      </w:r>
      <w:r>
        <w:rPr>
          <w:spacing w:val="48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rPr>
          <w:spacing w:val="-1"/>
        </w:rPr>
        <w:t>regulations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university</w:t>
      </w:r>
      <w:r>
        <w:rPr>
          <w:spacing w:val="50"/>
        </w:rPr>
        <w:t xml:space="preserve"> </w:t>
      </w:r>
      <w:r>
        <w:rPr>
          <w:spacing w:val="-1"/>
        </w:rPr>
        <w:t>accounting</w:t>
      </w:r>
      <w:r>
        <w:rPr>
          <w:spacing w:val="50"/>
        </w:rPr>
        <w:t xml:space="preserve"> </w:t>
      </w:r>
      <w:r>
        <w:t>measures.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rPr>
          <w:spacing w:val="51"/>
        </w:rPr>
        <w:t xml:space="preserve"> </w:t>
      </w:r>
      <w:r>
        <w:rPr>
          <w:spacing w:val="-1"/>
        </w:rPr>
        <w:t>organization</w:t>
      </w:r>
      <w:r>
        <w:rPr>
          <w:spacing w:val="50"/>
        </w:rPr>
        <w:t xml:space="preserve"> </w:t>
      </w:r>
      <w:r>
        <w:rPr>
          <w:spacing w:val="-1"/>
        </w:rPr>
        <w:t>will</w:t>
      </w:r>
      <w:r>
        <w:rPr>
          <w:spacing w:val="50"/>
        </w:rPr>
        <w:t xml:space="preserve"> </w:t>
      </w:r>
      <w:r>
        <w:t>be</w:t>
      </w:r>
      <w:r>
        <w:rPr>
          <w:spacing w:val="71"/>
          <w:w w:val="99"/>
        </w:rPr>
        <w:t xml:space="preserve"> </w:t>
      </w:r>
      <w:r>
        <w:rPr>
          <w:spacing w:val="-1"/>
        </w:rPr>
        <w:t>required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develop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goal</w:t>
      </w:r>
      <w:r>
        <w:rPr>
          <w:spacing w:val="6"/>
        </w:rPr>
        <w:t xml:space="preserve"> </w:t>
      </w:r>
      <w:r>
        <w:rPr>
          <w:spacing w:val="-1"/>
        </w:rPr>
        <w:t>statement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establish</w:t>
      </w:r>
      <w:r>
        <w:rPr>
          <w:spacing w:val="4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rPr>
          <w:spacing w:val="-1"/>
        </w:rPr>
        <w:t>protocols.</w:t>
      </w:r>
      <w:r>
        <w:rPr>
          <w:spacing w:val="3"/>
        </w:rPr>
        <w:t xml:space="preserve"> </w:t>
      </w:r>
      <w:r>
        <w:rPr>
          <w:spacing w:val="-1"/>
        </w:rPr>
        <w:t>Organizations</w:t>
      </w:r>
      <w:r>
        <w:rPr>
          <w:spacing w:val="4"/>
        </w:rP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86"/>
        </w:rPr>
        <w:t xml:space="preserve"> </w:t>
      </w:r>
      <w:r>
        <w:t>submit copies</w:t>
      </w:r>
      <w:r>
        <w:rPr>
          <w:spacing w:val="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-1"/>
        </w:rPr>
        <w:t>any</w:t>
      </w:r>
      <w:bookmarkStart w:id="0" w:name="_GoBack"/>
      <w:bookmarkEnd w:id="0"/>
      <w:r>
        <w:t xml:space="preserve"> </w:t>
      </w:r>
      <w:r>
        <w:rPr>
          <w:spacing w:val="-1"/>
        </w:rPr>
        <w:t>allocation</w:t>
      </w:r>
      <w:r>
        <w:t xml:space="preserve"> </w:t>
      </w:r>
      <w:r>
        <w:rPr>
          <w:spacing w:val="-1"/>
        </w:rPr>
        <w:t>determinations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Activity</w:t>
      </w:r>
      <w:r>
        <w:rPr>
          <w:spacing w:val="50"/>
        </w:rPr>
        <w:t xml:space="preserve"> </w:t>
      </w:r>
      <w:r>
        <w:t>Fee</w:t>
      </w:r>
      <w:r>
        <w:rPr>
          <w:spacing w:val="52"/>
        </w:rPr>
        <w:t xml:space="preserve"> </w:t>
      </w:r>
      <w:r>
        <w:rPr>
          <w:spacing w:val="-1"/>
        </w:rPr>
        <w:t>Committee</w:t>
      </w:r>
      <w:r>
        <w:rPr>
          <w:spacing w:val="69"/>
          <w:w w:val="99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week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previous</w:t>
      </w:r>
      <w:r>
        <w:rPr>
          <w:spacing w:val="-4"/>
        </w:rPr>
        <w:t xml:space="preserve"> </w:t>
      </w:r>
      <w:r>
        <w:rPr>
          <w:spacing w:val="-1"/>
        </w:rPr>
        <w:t>meeting.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ind w:right="117"/>
        <w:jc w:val="both"/>
      </w:pPr>
      <w:r>
        <w:rPr>
          <w:spacing w:val="-1"/>
        </w:rPr>
        <w:t xml:space="preserve">Organizations </w:t>
      </w:r>
      <w:r>
        <w:t>shall</w:t>
      </w:r>
      <w:r>
        <w:rPr>
          <w:spacing w:val="-3"/>
        </w:rPr>
        <w:t xml:space="preserve"> </w:t>
      </w:r>
      <w:r>
        <w:rPr>
          <w:spacing w:val="-1"/>
        </w:rPr>
        <w:t>present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budget allocation proposals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Activity</w:t>
      </w:r>
      <w:r>
        <w:rPr>
          <w:spacing w:val="66"/>
        </w:rPr>
        <w:t xml:space="preserve"> </w:t>
      </w:r>
      <w:r>
        <w:t>Fee</w:t>
      </w:r>
      <w:r>
        <w:rPr>
          <w:spacing w:val="10"/>
        </w:rPr>
        <w:t xml:space="preserve"> </w:t>
      </w:r>
      <w:r>
        <w:rPr>
          <w:spacing w:val="-1"/>
        </w:rPr>
        <w:t>Committee.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Student</w:t>
      </w:r>
      <w:r>
        <w:rPr>
          <w:spacing w:val="11"/>
        </w:rPr>
        <w:t xml:space="preserve"> </w:t>
      </w:r>
      <w:r>
        <w:rPr>
          <w:spacing w:val="-1"/>
        </w:rPr>
        <w:t>Activity</w:t>
      </w:r>
      <w:r>
        <w:rPr>
          <w:spacing w:val="9"/>
        </w:rPr>
        <w:t xml:space="preserve"> </w:t>
      </w:r>
      <w:r>
        <w:t>Fee</w:t>
      </w:r>
      <w:r>
        <w:rPr>
          <w:spacing w:val="10"/>
        </w:rPr>
        <w:t xml:space="preserve"> </w:t>
      </w:r>
      <w:r>
        <w:rPr>
          <w:spacing w:val="-1"/>
        </w:rPr>
        <w:t>Committee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review</w:t>
      </w:r>
      <w:r>
        <w:rPr>
          <w:spacing w:val="6"/>
        </w:rPr>
        <w:t xml:space="preserve"> </w:t>
      </w:r>
      <w:r>
        <w:rPr>
          <w:spacing w:val="-1"/>
        </w:rPr>
        <w:t>proposals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determine</w:t>
      </w:r>
      <w:r>
        <w:rPr>
          <w:spacing w:val="97"/>
          <w:w w:val="99"/>
        </w:rPr>
        <w:t xml:space="preserve"> </w:t>
      </w:r>
      <w:r>
        <w:rPr>
          <w:spacing w:val="-1"/>
        </w:rPr>
        <w:t>approval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annual</w:t>
      </w:r>
      <w:r>
        <w:rPr>
          <w:spacing w:val="30"/>
        </w:rPr>
        <w:t xml:space="preserve"> </w:t>
      </w:r>
      <w:r>
        <w:rPr>
          <w:spacing w:val="-1"/>
        </w:rPr>
        <w:t>budget</w:t>
      </w:r>
      <w:r>
        <w:rPr>
          <w:spacing w:val="28"/>
        </w:rPr>
        <w:t xml:space="preserve"> </w:t>
      </w:r>
      <w:r>
        <w:rPr>
          <w:spacing w:val="-1"/>
        </w:rPr>
        <w:t>allocations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each</w:t>
      </w:r>
      <w:r>
        <w:rPr>
          <w:spacing w:val="28"/>
        </w:rPr>
        <w:t xml:space="preserve"> </w:t>
      </w:r>
      <w:r>
        <w:rPr>
          <w:spacing w:val="-1"/>
        </w:rPr>
        <w:t>organization</w:t>
      </w:r>
      <w:r>
        <w:rPr>
          <w:spacing w:val="28"/>
        </w:rPr>
        <w:t xml:space="preserve"> </w:t>
      </w:r>
      <w:r>
        <w:rPr>
          <w:spacing w:val="-1"/>
        </w:rPr>
        <w:t>prior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t>July</w:t>
      </w:r>
      <w:r>
        <w:rPr>
          <w:spacing w:val="33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each</w:t>
      </w:r>
      <w:r>
        <w:rPr>
          <w:spacing w:val="27"/>
        </w:rPr>
        <w:t xml:space="preserve"> </w:t>
      </w:r>
      <w:r>
        <w:rPr>
          <w:spacing w:val="-1"/>
        </w:rPr>
        <w:t>year.</w:t>
      </w:r>
      <w:r>
        <w:rPr>
          <w:spacing w:val="55"/>
        </w:rPr>
        <w:t xml:space="preserve"> </w:t>
      </w:r>
      <w:r>
        <w:rPr>
          <w:spacing w:val="-1"/>
        </w:rPr>
        <w:t>Organizations</w:t>
      </w:r>
      <w:r>
        <w:rPr>
          <w:spacing w:val="8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appeal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decisions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Student</w:t>
      </w:r>
      <w:r>
        <w:rPr>
          <w:spacing w:val="6"/>
        </w:rPr>
        <w:t xml:space="preserve"> </w:t>
      </w:r>
      <w:r>
        <w:rPr>
          <w:spacing w:val="-1"/>
        </w:rPr>
        <w:t>Activity</w:t>
      </w:r>
      <w:r>
        <w:rPr>
          <w:spacing w:val="5"/>
        </w:rPr>
        <w:t xml:space="preserve"> </w:t>
      </w:r>
      <w:r>
        <w:t>Fee</w:t>
      </w:r>
      <w:r>
        <w:rPr>
          <w:spacing w:val="7"/>
        </w:rPr>
        <w:t xml:space="preserve"> </w:t>
      </w:r>
      <w:r>
        <w:rPr>
          <w:spacing w:val="-1"/>
        </w:rPr>
        <w:t>Committee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VPSA</w:t>
      </w:r>
      <w:r>
        <w:rPr>
          <w:spacing w:val="71"/>
        </w:rPr>
        <w:t xml:space="preserve"> </w:t>
      </w:r>
      <w:r>
        <w:t>only</w:t>
      </w:r>
      <w:r>
        <w:rPr>
          <w:spacing w:val="49"/>
        </w:rPr>
        <w:t xml:space="preserve"> </w:t>
      </w:r>
      <w:r>
        <w:rPr>
          <w:spacing w:val="-1"/>
        </w:rPr>
        <w:t>after</w:t>
      </w:r>
      <w:r>
        <w:rPr>
          <w:spacing w:val="49"/>
        </w:rPr>
        <w:t xml:space="preserve"> </w:t>
      </w:r>
      <w:r>
        <w:rPr>
          <w:spacing w:val="-1"/>
        </w:rPr>
        <w:t>an</w:t>
      </w:r>
      <w:r>
        <w:rPr>
          <w:spacing w:val="51"/>
        </w:rPr>
        <w:t xml:space="preserve"> </w:t>
      </w:r>
      <w:r>
        <w:t>initial</w:t>
      </w:r>
      <w:r>
        <w:rPr>
          <w:spacing w:val="50"/>
        </w:rPr>
        <w:t xml:space="preserve"> </w:t>
      </w:r>
      <w:r>
        <w:t>appeal</w:t>
      </w:r>
      <w:r>
        <w:rPr>
          <w:spacing w:val="51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t>fee</w:t>
      </w:r>
      <w:r>
        <w:rPr>
          <w:spacing w:val="50"/>
        </w:rPr>
        <w:t xml:space="preserve"> </w:t>
      </w:r>
      <w:r>
        <w:rPr>
          <w:spacing w:val="-1"/>
        </w:rPr>
        <w:t>committee.</w:t>
      </w:r>
      <w:r>
        <w:rPr>
          <w:spacing w:val="50"/>
        </w:rPr>
        <w:t xml:space="preserve"> </w:t>
      </w:r>
      <w:r>
        <w:rPr>
          <w:spacing w:val="-1"/>
        </w:rPr>
        <w:t>Appeals</w:t>
      </w:r>
      <w:r>
        <w:rPr>
          <w:spacing w:val="50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Student</w:t>
      </w:r>
      <w:r>
        <w:rPr>
          <w:spacing w:val="48"/>
        </w:rPr>
        <w:t xml:space="preserve"> </w:t>
      </w:r>
      <w:r>
        <w:rPr>
          <w:spacing w:val="-1"/>
        </w:rPr>
        <w:t>Activity</w:t>
      </w:r>
      <w:r>
        <w:rPr>
          <w:spacing w:val="48"/>
        </w:rPr>
        <w:t xml:space="preserve"> </w:t>
      </w:r>
      <w:r>
        <w:t>Fee</w:t>
      </w:r>
      <w:r>
        <w:rPr>
          <w:spacing w:val="63"/>
          <w:w w:val="99"/>
        </w:rPr>
        <w:t xml:space="preserve"> </w:t>
      </w:r>
      <w:r>
        <w:rPr>
          <w:spacing w:val="-1"/>
        </w:rPr>
        <w:t>Committee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VPSA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4"/>
        </w:rPr>
        <w:t xml:space="preserve"> </w:t>
      </w:r>
      <w:r>
        <w:rPr>
          <w:spacing w:val="-1"/>
        </w:rPr>
        <w:t>deal</w:t>
      </w:r>
      <w:r>
        <w:rPr>
          <w:spacing w:val="3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policy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procedure</w:t>
      </w:r>
      <w:r>
        <w:rPr>
          <w:spacing w:val="2"/>
        </w:rPr>
        <w:t xml:space="preserve"> </w:t>
      </w:r>
      <w:r>
        <w:t>issues,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allocation</w:t>
      </w:r>
      <w:r>
        <w:rPr>
          <w:spacing w:val="61"/>
          <w:w w:val="99"/>
        </w:rPr>
        <w:t xml:space="preserve"> </w:t>
      </w:r>
      <w:r>
        <w:rPr>
          <w:spacing w:val="-1"/>
        </w:rPr>
        <w:t>amounts.</w: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ind w:right="123"/>
        <w:jc w:val="both"/>
      </w:pPr>
      <w:r>
        <w:rPr>
          <w:spacing w:val="-1"/>
        </w:rPr>
        <w:t>All</w:t>
      </w:r>
      <w:r>
        <w:rPr>
          <w:spacing w:val="16"/>
        </w:rPr>
        <w:t xml:space="preserve"> </w:t>
      </w:r>
      <w:r>
        <w:rPr>
          <w:spacing w:val="-1"/>
        </w:rPr>
        <w:t>organizations</w:t>
      </w:r>
      <w:r>
        <w:rPr>
          <w:spacing w:val="18"/>
        </w:rPr>
        <w:t xml:space="preserve"> </w:t>
      </w:r>
      <w:r>
        <w:rPr>
          <w:spacing w:val="-1"/>
        </w:rPr>
        <w:t>are</w:t>
      </w:r>
      <w:r>
        <w:rPr>
          <w:spacing w:val="17"/>
        </w:rPr>
        <w:t xml:space="preserve"> </w:t>
      </w:r>
      <w:r>
        <w:rPr>
          <w:spacing w:val="-1"/>
        </w:rPr>
        <w:t>encouraged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debriefing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Student</w:t>
      </w:r>
      <w:r>
        <w:rPr>
          <w:spacing w:val="17"/>
        </w:rPr>
        <w:t xml:space="preserve"> </w:t>
      </w:r>
      <w:r>
        <w:rPr>
          <w:spacing w:val="-1"/>
        </w:rPr>
        <w:t>Activity</w:t>
      </w:r>
      <w:r>
        <w:rPr>
          <w:spacing w:val="14"/>
        </w:rPr>
        <w:t xml:space="preserve"> </w:t>
      </w:r>
      <w:r>
        <w:t>Fee</w:t>
      </w:r>
      <w:r>
        <w:rPr>
          <w:spacing w:val="75"/>
          <w:w w:val="99"/>
        </w:rPr>
        <w:t xml:space="preserve"> </w:t>
      </w:r>
      <w:r>
        <w:rPr>
          <w:spacing w:val="-1"/>
        </w:rPr>
        <w:t>Committee</w:t>
      </w:r>
      <w:r>
        <w:rPr>
          <w:spacing w:val="30"/>
        </w:rPr>
        <w:t xml:space="preserve"> </w:t>
      </w:r>
      <w:r>
        <w:rPr>
          <w:spacing w:val="-1"/>
        </w:rPr>
        <w:t>upon</w:t>
      </w:r>
      <w:r>
        <w:rPr>
          <w:spacing w:val="31"/>
        </w:rPr>
        <w:t xml:space="preserve"> </w:t>
      </w:r>
      <w:r>
        <w:rPr>
          <w:spacing w:val="-1"/>
        </w:rPr>
        <w:t>completion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annual</w:t>
      </w:r>
      <w:r>
        <w:rPr>
          <w:spacing w:val="28"/>
        </w:rPr>
        <w:t xml:space="preserve"> </w:t>
      </w:r>
      <w:r>
        <w:rPr>
          <w:spacing w:val="-1"/>
        </w:rPr>
        <w:t>budget</w:t>
      </w:r>
      <w:r>
        <w:rPr>
          <w:spacing w:val="28"/>
        </w:rPr>
        <w:t xml:space="preserve"> </w:t>
      </w:r>
      <w:r>
        <w:rPr>
          <w:spacing w:val="-1"/>
        </w:rPr>
        <w:t>process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proofErr w:type="gramStart"/>
      <w:r>
        <w:rPr>
          <w:spacing w:val="-1"/>
        </w:rPr>
        <w:t>Spring</w:t>
      </w:r>
      <w:proofErr w:type="gramEnd"/>
      <w:r>
        <w:rPr>
          <w:spacing w:val="-1"/>
        </w:rPr>
        <w:t>,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upon</w:t>
      </w:r>
      <w:r>
        <w:rPr>
          <w:spacing w:val="68"/>
        </w:rPr>
        <w:t xml:space="preserve"> </w:t>
      </w:r>
      <w:r>
        <w:rPr>
          <w:spacing w:val="-1"/>
        </w:rPr>
        <w:t>reconciliation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rPr>
          <w:spacing w:val="-1"/>
        </w:rPr>
        <w:t>year</w:t>
      </w:r>
      <w:r>
        <w:rPr>
          <w:spacing w:val="-5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rPr>
          <w:spacing w:val="-1"/>
        </w:rPr>
        <w:t>balances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August.</w:t>
      </w:r>
    </w:p>
    <w:p w:rsidR="00832D60" w:rsidRDefault="00832D60" w:rsidP="00832D60">
      <w:pPr>
        <w:pStyle w:val="BodyText"/>
        <w:kinsoku w:val="0"/>
        <w:overflowPunct w:val="0"/>
        <w:ind w:right="123"/>
        <w:jc w:val="both"/>
        <w:sectPr w:rsidR="00832D60">
          <w:pgSz w:w="12240" w:h="15840"/>
          <w:pgMar w:top="1400" w:right="1320" w:bottom="280" w:left="1340" w:header="720" w:footer="720" w:gutter="0"/>
          <w:cols w:space="720"/>
          <w:noEndnote/>
        </w:sectPr>
      </w:pPr>
    </w:p>
    <w:p w:rsidR="00832D60" w:rsidRDefault="00832D60" w:rsidP="00832D60">
      <w:pPr>
        <w:pStyle w:val="Heading1"/>
        <w:kinsoku w:val="0"/>
        <w:overflowPunct w:val="0"/>
        <w:spacing w:line="469" w:lineRule="exact"/>
        <w:jc w:val="both"/>
        <w:rPr>
          <w:b w:val="0"/>
          <w:bCs w:val="0"/>
        </w:rPr>
      </w:pPr>
      <w:r>
        <w:rPr>
          <w:spacing w:val="-1"/>
        </w:rPr>
        <w:lastRenderedPageBreak/>
        <w:t>Student Activity</w:t>
      </w:r>
      <w:r>
        <w:rPr>
          <w:spacing w:val="1"/>
        </w:rPr>
        <w:t xml:space="preserve"> </w:t>
      </w:r>
      <w:r>
        <w:rPr>
          <w:spacing w:val="-1"/>
        </w:rPr>
        <w:t>Fee</w:t>
      </w:r>
      <w:r>
        <w:rPr>
          <w:spacing w:val="1"/>
        </w:rPr>
        <w:t xml:space="preserve"> </w:t>
      </w:r>
      <w:r>
        <w:t>Overview</w:t>
      </w:r>
    </w:p>
    <w:p w:rsidR="00832D60" w:rsidRDefault="00832D60" w:rsidP="00832D60">
      <w:pPr>
        <w:pStyle w:val="BodyText"/>
        <w:kinsoku w:val="0"/>
        <w:overflowPunct w:val="0"/>
        <w:ind w:right="119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following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are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basic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guidelines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expenditure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Student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Activity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Fee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Funds,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as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approved</w:t>
      </w:r>
      <w:r>
        <w:rPr>
          <w:spacing w:val="7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by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Student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Activity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Fee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Committee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(SAFC).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These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points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will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assist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you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preparing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your</w:t>
      </w:r>
      <w:r>
        <w:rPr>
          <w:spacing w:val="6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budget.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first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fundamental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concept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that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fee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funds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are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state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funds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generally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follow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82"/>
          <w:sz w:val="22"/>
          <w:szCs w:val="22"/>
        </w:rPr>
        <w:t xml:space="preserve"> </w:t>
      </w:r>
      <w:r>
        <w:rPr>
          <w:sz w:val="22"/>
          <w:szCs w:val="22"/>
        </w:rPr>
        <w:t>same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restrictions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those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placed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revenue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tax</w:t>
      </w:r>
      <w:r>
        <w:rPr>
          <w:sz w:val="22"/>
          <w:szCs w:val="22"/>
        </w:rPr>
        <w:t xml:space="preserve"> dollars,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with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few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exceptions.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Expenditures</w:t>
      </w:r>
      <w:r>
        <w:rPr>
          <w:spacing w:val="72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items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such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as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food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non-employee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student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travel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are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permitted.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Purchasing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Department</w:t>
      </w:r>
      <w:r>
        <w:rPr>
          <w:spacing w:val="6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guidelines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 travel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regulations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z w:val="22"/>
          <w:szCs w:val="22"/>
        </w:rPr>
        <w:t xml:space="preserve"> same </w:t>
      </w:r>
      <w:r>
        <w:rPr>
          <w:spacing w:val="-1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with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state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funds.</w:t>
      </w:r>
    </w:p>
    <w:p w:rsidR="00832D60" w:rsidRDefault="00832D60" w:rsidP="00832D60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832D60" w:rsidRDefault="00832D60" w:rsidP="00832D60">
      <w:pPr>
        <w:pStyle w:val="BodyText"/>
        <w:kinsoku w:val="0"/>
        <w:overflowPunct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spacing w:val="-1"/>
          <w:sz w:val="22"/>
          <w:szCs w:val="22"/>
        </w:rPr>
        <w:t>SAFC</w:t>
      </w:r>
      <w:r>
        <w:rPr>
          <w:sz w:val="22"/>
          <w:szCs w:val="22"/>
        </w:rPr>
        <w:t xml:space="preserve"> is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required to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allocate</w:t>
      </w:r>
      <w:r>
        <w:rPr>
          <w:sz w:val="22"/>
          <w:szCs w:val="22"/>
        </w:rPr>
        <w:t xml:space="preserve"> funds</w:t>
      </w:r>
      <w:r>
        <w:rPr>
          <w:spacing w:val="-1"/>
          <w:sz w:val="22"/>
          <w:szCs w:val="22"/>
        </w:rPr>
        <w:t xml:space="preserve"> with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consideration given to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following criteria:</w:t>
      </w:r>
    </w:p>
    <w:p w:rsidR="00832D60" w:rsidRDefault="00832D60" w:rsidP="00832D60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832D60" w:rsidRDefault="00832D60" w:rsidP="00832D60">
      <w:pPr>
        <w:pStyle w:val="BodyText"/>
        <w:numPr>
          <w:ilvl w:val="0"/>
          <w:numId w:val="5"/>
        </w:numPr>
        <w:tabs>
          <w:tab w:val="left" w:pos="821"/>
        </w:tabs>
        <w:kinsoku w:val="0"/>
        <w:overflowPunct w:val="0"/>
        <w:spacing w:line="257" w:lineRule="exact"/>
        <w:rPr>
          <w:spacing w:val="-1"/>
          <w:sz w:val="22"/>
          <w:szCs w:val="22"/>
        </w:rPr>
      </w:pPr>
      <w:r>
        <w:rPr>
          <w:sz w:val="22"/>
          <w:szCs w:val="22"/>
        </w:rPr>
        <w:t>Past</w:t>
      </w:r>
      <w:r>
        <w:rPr>
          <w:spacing w:val="-1"/>
          <w:sz w:val="22"/>
          <w:szCs w:val="22"/>
        </w:rPr>
        <w:t xml:space="preserve"> performance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 budget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management </w:t>
      </w:r>
      <w:r>
        <w:rPr>
          <w:sz w:val="22"/>
          <w:szCs w:val="22"/>
        </w:rPr>
        <w:t xml:space="preserve">of </w:t>
      </w:r>
      <w:r>
        <w:rPr>
          <w:spacing w:val="-1"/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various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organizations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requesting funds.</w:t>
      </w:r>
    </w:p>
    <w:p w:rsidR="00832D60" w:rsidRDefault="00832D60" w:rsidP="00832D60">
      <w:pPr>
        <w:pStyle w:val="BodyText"/>
        <w:numPr>
          <w:ilvl w:val="0"/>
          <w:numId w:val="5"/>
        </w:numPr>
        <w:tabs>
          <w:tab w:val="left" w:pos="821"/>
        </w:tabs>
        <w:kinsoku w:val="0"/>
        <w:overflowPunct w:val="0"/>
        <w:spacing w:line="257" w:lineRule="exact"/>
        <w:rPr>
          <w:sz w:val="22"/>
          <w:szCs w:val="22"/>
        </w:rPr>
      </w:pPr>
      <w:r>
        <w:rPr>
          <w:spacing w:val="-1"/>
          <w:sz w:val="22"/>
          <w:szCs w:val="22"/>
        </w:rPr>
        <w:t>Programs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services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with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broad appeal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various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constituents.</w:t>
      </w:r>
    </w:p>
    <w:p w:rsidR="00832D60" w:rsidRDefault="00832D60" w:rsidP="00832D60">
      <w:pPr>
        <w:pStyle w:val="BodyText"/>
        <w:numPr>
          <w:ilvl w:val="0"/>
          <w:numId w:val="5"/>
        </w:numPr>
        <w:tabs>
          <w:tab w:val="left" w:pos="821"/>
        </w:tabs>
        <w:kinsoku w:val="0"/>
        <w:overflowPunct w:val="0"/>
        <w:spacing w:line="257" w:lineRule="exact"/>
        <w:rPr>
          <w:sz w:val="22"/>
          <w:szCs w:val="22"/>
        </w:rPr>
      </w:pPr>
      <w:r>
        <w:rPr>
          <w:spacing w:val="-1"/>
          <w:sz w:val="22"/>
          <w:szCs w:val="22"/>
        </w:rPr>
        <w:t>Programs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 services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that serve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greatest number</w:t>
      </w:r>
      <w:r>
        <w:rPr>
          <w:sz w:val="22"/>
          <w:szCs w:val="22"/>
        </w:rPr>
        <w:t xml:space="preserve"> of </w:t>
      </w:r>
      <w:r>
        <w:rPr>
          <w:spacing w:val="-1"/>
          <w:sz w:val="22"/>
          <w:szCs w:val="22"/>
        </w:rPr>
        <w:t>students</w:t>
      </w:r>
    </w:p>
    <w:p w:rsidR="00832D60" w:rsidRDefault="00832D60" w:rsidP="00832D60">
      <w:pPr>
        <w:pStyle w:val="BodyText"/>
        <w:numPr>
          <w:ilvl w:val="0"/>
          <w:numId w:val="5"/>
        </w:numPr>
        <w:tabs>
          <w:tab w:val="left" w:pos="821"/>
        </w:tabs>
        <w:kinsoku w:val="0"/>
        <w:overflowPunct w:val="0"/>
        <w:ind w:right="123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Programs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services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that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cross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organizations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encourage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co-sponsorship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shared</w:t>
      </w:r>
      <w:r>
        <w:rPr>
          <w:spacing w:val="6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responsibilities.</w:t>
      </w:r>
    </w:p>
    <w:p w:rsidR="00832D60" w:rsidRDefault="00832D60" w:rsidP="00832D60">
      <w:pPr>
        <w:pStyle w:val="BodyText"/>
        <w:numPr>
          <w:ilvl w:val="0"/>
          <w:numId w:val="5"/>
        </w:numPr>
        <w:tabs>
          <w:tab w:val="left" w:pos="821"/>
        </w:tabs>
        <w:kinsoku w:val="0"/>
        <w:overflowPunct w:val="0"/>
        <w:ind w:right="123"/>
        <w:rPr>
          <w:sz w:val="22"/>
          <w:szCs w:val="22"/>
        </w:rPr>
      </w:pPr>
      <w:r>
        <w:rPr>
          <w:spacing w:val="-1"/>
          <w:sz w:val="22"/>
          <w:szCs w:val="22"/>
        </w:rPr>
        <w:t>Programs</w:t>
      </w:r>
      <w:r>
        <w:rPr>
          <w:sz w:val="22"/>
          <w:szCs w:val="22"/>
        </w:rPr>
        <w:t xml:space="preserve">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services</w:t>
      </w:r>
      <w:r>
        <w:rPr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that</w:t>
      </w:r>
      <w:r>
        <w:rPr>
          <w:sz w:val="22"/>
          <w:szCs w:val="22"/>
        </w:rPr>
        <w:t xml:space="preserve">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support</w:t>
      </w:r>
      <w:r>
        <w:rPr>
          <w:sz w:val="22"/>
          <w:szCs w:val="22"/>
        </w:rPr>
        <w:t xml:space="preserve">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development</w:t>
      </w:r>
      <w:r>
        <w:rPr>
          <w:sz w:val="22"/>
          <w:szCs w:val="22"/>
        </w:rPr>
        <w:t xml:space="preserve">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community</w:t>
      </w:r>
      <w:r>
        <w:rPr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campus</w:t>
      </w:r>
      <w:r>
        <w:rPr>
          <w:sz w:val="22"/>
          <w:szCs w:val="22"/>
        </w:rPr>
        <w:t xml:space="preserve"> 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7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maximizes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Albany State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University’s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retention </w:t>
      </w:r>
      <w:r>
        <w:rPr>
          <w:sz w:val="22"/>
          <w:szCs w:val="22"/>
        </w:rPr>
        <w:t>efforts.</w:t>
      </w:r>
    </w:p>
    <w:p w:rsidR="00832D60" w:rsidRDefault="00832D60" w:rsidP="00832D60">
      <w:pPr>
        <w:pStyle w:val="BodyText"/>
        <w:numPr>
          <w:ilvl w:val="0"/>
          <w:numId w:val="5"/>
        </w:numPr>
        <w:tabs>
          <w:tab w:val="left" w:pos="821"/>
        </w:tabs>
        <w:kinsoku w:val="0"/>
        <w:overflowPunct w:val="0"/>
        <w:spacing w:line="256" w:lineRule="exact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Programs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 services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that </w:t>
      </w:r>
      <w:proofErr w:type="spellStart"/>
      <w:r>
        <w:rPr>
          <w:spacing w:val="-1"/>
          <w:sz w:val="22"/>
          <w:szCs w:val="22"/>
        </w:rPr>
        <w:t>compliment</w:t>
      </w:r>
      <w:proofErr w:type="spellEnd"/>
      <w:r>
        <w:rPr>
          <w:spacing w:val="-1"/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academic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mission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-1"/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institution.</w:t>
      </w:r>
    </w:p>
    <w:p w:rsidR="00832D60" w:rsidRDefault="00832D60" w:rsidP="00832D60">
      <w:pPr>
        <w:pStyle w:val="BodyText"/>
        <w:numPr>
          <w:ilvl w:val="0"/>
          <w:numId w:val="5"/>
        </w:numPr>
        <w:tabs>
          <w:tab w:val="left" w:pos="821"/>
          <w:tab w:val="left" w:pos="1950"/>
          <w:tab w:val="left" w:pos="2511"/>
          <w:tab w:val="left" w:pos="3490"/>
          <w:tab w:val="left" w:pos="4077"/>
          <w:tab w:val="left" w:pos="5102"/>
          <w:tab w:val="left" w:pos="6411"/>
          <w:tab w:val="left" w:pos="7896"/>
          <w:tab w:val="left" w:pos="8455"/>
        </w:tabs>
        <w:kinsoku w:val="0"/>
        <w:overflowPunct w:val="0"/>
        <w:ind w:right="12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Programs</w:t>
      </w:r>
      <w:r>
        <w:rPr>
          <w:spacing w:val="-1"/>
          <w:sz w:val="22"/>
          <w:szCs w:val="22"/>
        </w:rPr>
        <w:tab/>
      </w:r>
      <w:r>
        <w:rPr>
          <w:spacing w:val="-1"/>
          <w:w w:val="95"/>
          <w:sz w:val="22"/>
          <w:szCs w:val="22"/>
        </w:rPr>
        <w:t>and</w:t>
      </w:r>
      <w:r>
        <w:rPr>
          <w:spacing w:val="-1"/>
          <w:w w:val="95"/>
          <w:sz w:val="22"/>
          <w:szCs w:val="22"/>
        </w:rPr>
        <w:tab/>
      </w:r>
      <w:r>
        <w:rPr>
          <w:spacing w:val="-1"/>
          <w:sz w:val="22"/>
          <w:szCs w:val="22"/>
        </w:rPr>
        <w:t>services</w:t>
      </w:r>
      <w:r>
        <w:rPr>
          <w:spacing w:val="-1"/>
          <w:sz w:val="22"/>
          <w:szCs w:val="22"/>
        </w:rPr>
        <w:tab/>
      </w:r>
      <w:r>
        <w:rPr>
          <w:spacing w:val="-1"/>
          <w:w w:val="95"/>
          <w:sz w:val="22"/>
          <w:szCs w:val="22"/>
        </w:rPr>
        <w:t>that</w:t>
      </w:r>
      <w:r>
        <w:rPr>
          <w:spacing w:val="-1"/>
          <w:w w:val="95"/>
          <w:sz w:val="22"/>
          <w:szCs w:val="22"/>
        </w:rPr>
        <w:tab/>
      </w:r>
      <w:r>
        <w:rPr>
          <w:spacing w:val="-1"/>
          <w:sz w:val="22"/>
          <w:szCs w:val="22"/>
        </w:rPr>
        <w:t>promote</w:t>
      </w:r>
      <w:r>
        <w:rPr>
          <w:spacing w:val="-1"/>
          <w:sz w:val="22"/>
          <w:szCs w:val="22"/>
        </w:rPr>
        <w:tab/>
        <w:t>educational</w:t>
      </w:r>
      <w:r>
        <w:rPr>
          <w:spacing w:val="-1"/>
          <w:sz w:val="22"/>
          <w:szCs w:val="22"/>
        </w:rPr>
        <w:tab/>
      </w:r>
      <w:r>
        <w:rPr>
          <w:sz w:val="22"/>
          <w:szCs w:val="22"/>
        </w:rPr>
        <w:t>enhancement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and</w:t>
      </w:r>
      <w:r>
        <w:rPr>
          <w:spacing w:val="-1"/>
          <w:sz w:val="22"/>
          <w:szCs w:val="22"/>
        </w:rPr>
        <w:tab/>
        <w:t>leadership</w:t>
      </w:r>
      <w:r>
        <w:rPr>
          <w:spacing w:val="7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development</w:t>
      </w:r>
    </w:p>
    <w:p w:rsidR="00832D60" w:rsidRDefault="00832D60" w:rsidP="00832D60">
      <w:pPr>
        <w:pStyle w:val="BodyText"/>
        <w:numPr>
          <w:ilvl w:val="0"/>
          <w:numId w:val="5"/>
        </w:numPr>
        <w:tabs>
          <w:tab w:val="left" w:pos="821"/>
        </w:tabs>
        <w:kinsoku w:val="0"/>
        <w:overflowPunct w:val="0"/>
        <w:spacing w:line="257" w:lineRule="exact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Programs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 services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that </w:t>
      </w:r>
      <w:r>
        <w:rPr>
          <w:sz w:val="22"/>
          <w:szCs w:val="22"/>
        </w:rPr>
        <w:t>focus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special </w:t>
      </w:r>
      <w:r>
        <w:rPr>
          <w:spacing w:val="-1"/>
          <w:sz w:val="22"/>
          <w:szCs w:val="22"/>
        </w:rPr>
        <w:t>interest groups.</w:t>
      </w:r>
    </w:p>
    <w:p w:rsidR="00832D60" w:rsidRDefault="00832D60" w:rsidP="00832D60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832D60" w:rsidRDefault="00832D60" w:rsidP="00832D60">
      <w:pPr>
        <w:pStyle w:val="BodyText"/>
        <w:kinsoku w:val="0"/>
        <w:overflowPunct w:val="0"/>
        <w:ind w:right="123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following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section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Board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Regents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Policy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Manual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defines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nature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fee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funds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their expenditure:</w:t>
      </w:r>
    </w:p>
    <w:p w:rsidR="00832D60" w:rsidRDefault="00832D60" w:rsidP="00832D60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832D60" w:rsidRDefault="00832D60" w:rsidP="00832D60">
      <w:pPr>
        <w:pStyle w:val="BodyText"/>
        <w:kinsoku w:val="0"/>
        <w:overflowPunct w:val="0"/>
        <w:ind w:left="820" w:right="118" w:hanging="36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All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mandatory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student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fees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collected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by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institution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shall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budgeted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administered</w:t>
      </w:r>
      <w:r>
        <w:rPr>
          <w:spacing w:val="6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by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president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using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proper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administrative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procedures,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which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shall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include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advice</w:t>
      </w:r>
      <w:r>
        <w:rPr>
          <w:spacing w:val="8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counsel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advisory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committee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composed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at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least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50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percent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students.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Students</w:t>
      </w:r>
      <w:r>
        <w:rPr>
          <w:spacing w:val="6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shall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appointed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by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institution’s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student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government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association.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All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payments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6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funds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supported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by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student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mandatory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fees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shall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made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according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approved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business</w:t>
      </w:r>
      <w:r>
        <w:rPr>
          <w:spacing w:val="7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procedures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 the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appropriate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business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practices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-1"/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institution.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(Section </w:t>
      </w:r>
      <w:r>
        <w:rPr>
          <w:sz w:val="22"/>
          <w:szCs w:val="22"/>
        </w:rPr>
        <w:t>704.021)</w:t>
      </w:r>
    </w:p>
    <w:p w:rsidR="00832D60" w:rsidRDefault="00832D60" w:rsidP="00832D60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832D60" w:rsidRDefault="00832D60" w:rsidP="00832D60">
      <w:pPr>
        <w:pStyle w:val="BodyText"/>
        <w:kinsoku w:val="0"/>
        <w:overflowPunct w:val="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State</w:t>
      </w:r>
      <w:r>
        <w:rPr>
          <w:sz w:val="22"/>
          <w:szCs w:val="22"/>
        </w:rPr>
        <w:t xml:space="preserve"> of </w:t>
      </w:r>
      <w:r>
        <w:rPr>
          <w:spacing w:val="-1"/>
          <w:sz w:val="22"/>
          <w:szCs w:val="22"/>
        </w:rPr>
        <w:t>Georgia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laws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prohibits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following:</w:t>
      </w:r>
    </w:p>
    <w:p w:rsidR="00832D60" w:rsidRDefault="00832D60" w:rsidP="00832D60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832D60" w:rsidRDefault="00832D60" w:rsidP="00832D60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ind w:right="117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No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activity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fee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funds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may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expended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“personal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use”.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includes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obvious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items,</w:t>
      </w:r>
      <w:r>
        <w:rPr>
          <w:spacing w:val="85"/>
          <w:sz w:val="22"/>
          <w:szCs w:val="22"/>
        </w:rPr>
        <w:t xml:space="preserve"> </w:t>
      </w:r>
      <w:r>
        <w:rPr>
          <w:sz w:val="22"/>
          <w:szCs w:val="22"/>
        </w:rPr>
        <w:t>such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student’s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power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bill,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but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also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includes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personal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telephone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calls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made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67"/>
          <w:sz w:val="22"/>
          <w:szCs w:val="22"/>
        </w:rPr>
        <w:t xml:space="preserve"> </w:t>
      </w:r>
      <w:r>
        <w:rPr>
          <w:sz w:val="22"/>
          <w:szCs w:val="22"/>
        </w:rPr>
        <w:t>ASU,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clothing,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jewelry,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books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used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classes,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magazine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subscriptions,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travel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expenses,</w:t>
      </w:r>
      <w:r>
        <w:rPr>
          <w:spacing w:val="6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name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only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few</w:t>
      </w:r>
      <w:r>
        <w:rPr>
          <w:spacing w:val="-1"/>
          <w:sz w:val="22"/>
          <w:szCs w:val="22"/>
        </w:rPr>
        <w:t xml:space="preserve"> examples.</w:t>
      </w:r>
    </w:p>
    <w:p w:rsidR="00832D60" w:rsidRDefault="00832D60" w:rsidP="00832D60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832D60" w:rsidRDefault="00832D60" w:rsidP="00832D60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 xml:space="preserve">No </w:t>
      </w:r>
      <w:r>
        <w:rPr>
          <w:spacing w:val="-1"/>
          <w:sz w:val="22"/>
          <w:szCs w:val="22"/>
        </w:rPr>
        <w:t>honorarium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>
        <w:rPr>
          <w:spacing w:val="-1"/>
          <w:sz w:val="22"/>
          <w:szCs w:val="22"/>
        </w:rPr>
        <w:t xml:space="preserve"> be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paid to</w:t>
      </w:r>
      <w:r>
        <w:rPr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 xml:space="preserve"> political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candidate seeking public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office.</w:t>
      </w:r>
    </w:p>
    <w:p w:rsidR="00832D60" w:rsidRDefault="00832D60" w:rsidP="00832D60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832D60" w:rsidRDefault="00832D60" w:rsidP="00832D60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832D60" w:rsidRDefault="00832D60" w:rsidP="00832D60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 xml:space="preserve">No </w:t>
      </w:r>
      <w:r>
        <w:rPr>
          <w:spacing w:val="-1"/>
          <w:sz w:val="22"/>
          <w:szCs w:val="22"/>
        </w:rPr>
        <w:t>donations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charities,</w:t>
      </w:r>
      <w:r>
        <w:rPr>
          <w:sz w:val="22"/>
          <w:szCs w:val="22"/>
        </w:rPr>
        <w:t xml:space="preserve"> churches, or</w:t>
      </w:r>
      <w:r>
        <w:rPr>
          <w:spacing w:val="-1"/>
          <w:sz w:val="22"/>
          <w:szCs w:val="22"/>
        </w:rPr>
        <w:t xml:space="preserve"> similar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non-profit organizations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allowed.</w:t>
      </w:r>
    </w:p>
    <w:p w:rsidR="00832D60" w:rsidRDefault="00832D60" w:rsidP="00832D60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832D60" w:rsidRDefault="00832D60" w:rsidP="00832D60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:rsidR="00832D60" w:rsidRDefault="00832D60" w:rsidP="00832D60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>Certain</w:t>
      </w:r>
      <w:r>
        <w:rPr>
          <w:spacing w:val="-1"/>
          <w:sz w:val="22"/>
          <w:szCs w:val="22"/>
        </w:rPr>
        <w:t xml:space="preserve"> equipment, goods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 services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must</w:t>
      </w:r>
      <w:r>
        <w:rPr>
          <w:spacing w:val="-1"/>
          <w:sz w:val="22"/>
          <w:szCs w:val="22"/>
        </w:rPr>
        <w:t xml:space="preserve"> be</w:t>
      </w:r>
      <w:r>
        <w:rPr>
          <w:sz w:val="22"/>
          <w:szCs w:val="22"/>
        </w:rPr>
        <w:t xml:space="preserve"> bided</w:t>
      </w:r>
      <w:r>
        <w:rPr>
          <w:spacing w:val="-1"/>
          <w:sz w:val="22"/>
          <w:szCs w:val="22"/>
        </w:rPr>
        <w:t xml:space="preserve"> by the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ASU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Purchasing Department.</w:t>
      </w:r>
    </w:p>
    <w:p w:rsidR="00832D60" w:rsidRDefault="00832D60" w:rsidP="00832D60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rPr>
          <w:sz w:val="22"/>
          <w:szCs w:val="22"/>
        </w:rPr>
        <w:sectPr w:rsidR="00832D60">
          <w:pgSz w:w="12240" w:h="15840"/>
          <w:pgMar w:top="1420" w:right="1320" w:bottom="280" w:left="1340" w:header="720" w:footer="720" w:gutter="0"/>
          <w:cols w:space="720"/>
          <w:noEndnote/>
        </w:sectPr>
      </w:pPr>
    </w:p>
    <w:p w:rsidR="00832D60" w:rsidRDefault="00832D60" w:rsidP="00832D60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spacing w:before="59"/>
        <w:ind w:right="123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All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equipment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materials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purchased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with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fee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funds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become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property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Georgia</w:t>
      </w:r>
      <w:r>
        <w:rPr>
          <w:spacing w:val="6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State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and </w:t>
      </w:r>
      <w:r>
        <w:rPr>
          <w:sz w:val="22"/>
          <w:szCs w:val="22"/>
        </w:rPr>
        <w:t>must</w:t>
      </w:r>
      <w:r>
        <w:rPr>
          <w:spacing w:val="-1"/>
          <w:sz w:val="22"/>
          <w:szCs w:val="22"/>
        </w:rPr>
        <w:t xml:space="preserve"> be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kept 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campus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unless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authorized</w:t>
      </w:r>
      <w:r>
        <w:rPr>
          <w:sz w:val="22"/>
          <w:szCs w:val="22"/>
        </w:rPr>
        <w:t xml:space="preserve"> in</w:t>
      </w:r>
      <w:r>
        <w:rPr>
          <w:spacing w:val="-1"/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approved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manner</w:t>
      </w:r>
      <w:r>
        <w:rPr>
          <w:sz w:val="22"/>
          <w:szCs w:val="22"/>
        </w:rPr>
        <w:t xml:space="preserve"> for</w:t>
      </w:r>
      <w:r>
        <w:rPr>
          <w:spacing w:val="-1"/>
          <w:sz w:val="22"/>
          <w:szCs w:val="22"/>
        </w:rPr>
        <w:t xml:space="preserve"> that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item.</w:t>
      </w:r>
    </w:p>
    <w:p w:rsidR="00832D60" w:rsidRDefault="00832D60" w:rsidP="00832D60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832D60" w:rsidRDefault="00832D60" w:rsidP="00832D60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:rsidR="00832D60" w:rsidRDefault="00832D60" w:rsidP="00832D60">
      <w:pPr>
        <w:pStyle w:val="BodyText"/>
        <w:kinsoku w:val="0"/>
        <w:overflowPunct w:val="0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spacing w:val="-1"/>
          <w:sz w:val="22"/>
          <w:szCs w:val="22"/>
        </w:rPr>
        <w:t>University requires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following </w:t>
      </w:r>
      <w:r>
        <w:rPr>
          <w:sz w:val="22"/>
          <w:szCs w:val="22"/>
        </w:rPr>
        <w:t>in</w:t>
      </w:r>
      <w:r>
        <w:rPr>
          <w:spacing w:val="-1"/>
          <w:sz w:val="22"/>
          <w:szCs w:val="22"/>
        </w:rPr>
        <w:t xml:space="preserve"> regard to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expenditure</w:t>
      </w:r>
      <w:r>
        <w:rPr>
          <w:sz w:val="22"/>
          <w:szCs w:val="22"/>
        </w:rPr>
        <w:t xml:space="preserve"> of fee </w:t>
      </w:r>
      <w:r>
        <w:rPr>
          <w:spacing w:val="-1"/>
          <w:sz w:val="22"/>
          <w:szCs w:val="22"/>
        </w:rPr>
        <w:t>funds:</w:t>
      </w:r>
    </w:p>
    <w:p w:rsidR="00832D60" w:rsidRDefault="00832D60" w:rsidP="00832D60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832D60" w:rsidRDefault="00832D60" w:rsidP="00832D60">
      <w:pPr>
        <w:pStyle w:val="BodyText"/>
        <w:numPr>
          <w:ilvl w:val="0"/>
          <w:numId w:val="3"/>
        </w:numPr>
        <w:tabs>
          <w:tab w:val="left" w:pos="821"/>
        </w:tabs>
        <w:kinsoku w:val="0"/>
        <w:overflowPunct w:val="0"/>
        <w:ind w:right="119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Anyone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who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not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classified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ASU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employee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cannot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obligate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university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financially.</w:t>
      </w:r>
      <w:r>
        <w:rPr>
          <w:spacing w:val="64"/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means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that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students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are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not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authorized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purchase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equipment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services.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Students</w:t>
      </w:r>
      <w:r>
        <w:rPr>
          <w:spacing w:val="5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may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purchase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petty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cash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items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authorized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by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organization’s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advisor,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who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must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9"/>
          <w:sz w:val="22"/>
          <w:szCs w:val="22"/>
        </w:rPr>
        <w:t xml:space="preserve"> </w:t>
      </w:r>
      <w:r>
        <w:rPr>
          <w:sz w:val="22"/>
          <w:szCs w:val="22"/>
        </w:rPr>
        <w:t>classified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staff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employee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ASU.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(Student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assistants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are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not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classified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staff).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Likewise,</w:t>
      </w:r>
      <w:r>
        <w:rPr>
          <w:spacing w:val="6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students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not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authorized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negotiate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contracts,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bid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services,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hire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student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employees</w:t>
      </w:r>
      <w:r>
        <w:rPr>
          <w:spacing w:val="7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conduct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any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financial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transactions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involving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fee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funds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other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University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funds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beyond</w:t>
      </w:r>
      <w:r>
        <w:rPr>
          <w:spacing w:val="8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petty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cash </w:t>
      </w:r>
      <w:r>
        <w:rPr>
          <w:spacing w:val="-1"/>
          <w:sz w:val="22"/>
          <w:szCs w:val="22"/>
        </w:rPr>
        <w:t>transactions.</w:t>
      </w:r>
    </w:p>
    <w:p w:rsidR="00832D60" w:rsidRDefault="00832D60" w:rsidP="00832D60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832D60" w:rsidRDefault="00832D60" w:rsidP="00832D60">
      <w:pPr>
        <w:pStyle w:val="BodyText"/>
        <w:numPr>
          <w:ilvl w:val="0"/>
          <w:numId w:val="3"/>
        </w:numPr>
        <w:tabs>
          <w:tab w:val="left" w:pos="821"/>
        </w:tabs>
        <w:kinsoku w:val="0"/>
        <w:overflowPunct w:val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All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financial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transactions</w:t>
      </w:r>
      <w:r>
        <w:rPr>
          <w:sz w:val="22"/>
          <w:szCs w:val="22"/>
        </w:rPr>
        <w:t xml:space="preserve"> must</w:t>
      </w:r>
      <w:r>
        <w:rPr>
          <w:spacing w:val="-1"/>
          <w:sz w:val="22"/>
          <w:szCs w:val="22"/>
        </w:rPr>
        <w:t xml:space="preserve"> be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approved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 signed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by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classified </w:t>
      </w:r>
      <w:r>
        <w:rPr>
          <w:spacing w:val="-1"/>
          <w:sz w:val="22"/>
          <w:szCs w:val="22"/>
        </w:rPr>
        <w:t>employee.</w:t>
      </w:r>
    </w:p>
    <w:p w:rsidR="00832D60" w:rsidRDefault="00832D60" w:rsidP="00832D60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832D60" w:rsidRDefault="00832D60" w:rsidP="00832D60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:rsidR="00832D60" w:rsidRDefault="00832D60" w:rsidP="00832D60">
      <w:pPr>
        <w:pStyle w:val="BodyText"/>
        <w:numPr>
          <w:ilvl w:val="0"/>
          <w:numId w:val="3"/>
        </w:numPr>
        <w:tabs>
          <w:tab w:val="left" w:pos="821"/>
        </w:tabs>
        <w:kinsoku w:val="0"/>
        <w:overflowPunct w:val="0"/>
        <w:ind w:right="11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transactions,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including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purchase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goods,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student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travel,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consultants,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contracts,</w:t>
      </w:r>
      <w:r>
        <w:rPr>
          <w:spacing w:val="83"/>
          <w:sz w:val="22"/>
          <w:szCs w:val="22"/>
        </w:rPr>
        <w:t xml:space="preserve"> </w:t>
      </w:r>
      <w:r>
        <w:rPr>
          <w:sz w:val="22"/>
          <w:szCs w:val="22"/>
        </w:rPr>
        <w:t>must</w:t>
      </w:r>
      <w:r>
        <w:rPr>
          <w:spacing w:val="-1"/>
          <w:sz w:val="22"/>
          <w:szCs w:val="22"/>
        </w:rPr>
        <w:t xml:space="preserve"> follow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regular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university procedures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 policies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applicable to</w:t>
      </w:r>
      <w:r>
        <w:rPr>
          <w:sz w:val="22"/>
          <w:szCs w:val="22"/>
        </w:rPr>
        <w:t xml:space="preserve"> fee funds.</w:t>
      </w:r>
    </w:p>
    <w:p w:rsidR="00832D60" w:rsidRDefault="00832D60" w:rsidP="00832D60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832D60" w:rsidRDefault="00832D60" w:rsidP="00832D60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:rsidR="00832D60" w:rsidRDefault="00832D60" w:rsidP="00832D60">
      <w:pPr>
        <w:pStyle w:val="BodyText"/>
        <w:kinsoku w:val="0"/>
        <w:overflowPunct w:val="0"/>
        <w:ind w:right="124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In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addition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above,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Student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Activity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Fee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Committee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(SAFC)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established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additional</w:t>
      </w:r>
      <w:r>
        <w:rPr>
          <w:spacing w:val="8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restrictions:</w:t>
      </w:r>
    </w:p>
    <w:p w:rsidR="00832D60" w:rsidRDefault="00832D60" w:rsidP="00832D60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832D60" w:rsidRDefault="00832D60" w:rsidP="00832D60">
      <w:pPr>
        <w:pStyle w:val="BodyText"/>
        <w:numPr>
          <w:ilvl w:val="0"/>
          <w:numId w:val="2"/>
        </w:numPr>
        <w:tabs>
          <w:tab w:val="left" w:pos="821"/>
        </w:tabs>
        <w:kinsoku w:val="0"/>
        <w:overflowPunct w:val="0"/>
        <w:ind w:right="1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Fee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funds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are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not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used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academic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departmental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costs,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such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as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office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supplies,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equipment,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staff,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faculty.</w:t>
      </w:r>
    </w:p>
    <w:p w:rsidR="00832D60" w:rsidRDefault="00832D60" w:rsidP="00832D60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832D60" w:rsidRDefault="00832D60" w:rsidP="00832D60">
      <w:pPr>
        <w:pStyle w:val="BodyText"/>
        <w:numPr>
          <w:ilvl w:val="0"/>
          <w:numId w:val="2"/>
        </w:numPr>
        <w:tabs>
          <w:tab w:val="left" w:pos="821"/>
        </w:tabs>
        <w:kinsoku w:val="0"/>
        <w:overflowPunct w:val="0"/>
        <w:ind w:right="117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Each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group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must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have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staff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faculty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advisor.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is,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in effect,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required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expenditures,</w:t>
      </w:r>
      <w:r>
        <w:rPr>
          <w:spacing w:val="7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as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student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not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authorized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obligate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University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financially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approve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purchases</w:t>
      </w:r>
      <w:r>
        <w:rPr>
          <w:spacing w:val="7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without the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approval </w:t>
      </w:r>
      <w:r>
        <w:rPr>
          <w:sz w:val="22"/>
          <w:szCs w:val="22"/>
        </w:rPr>
        <w:t xml:space="preserve">of a </w:t>
      </w:r>
      <w:r>
        <w:rPr>
          <w:spacing w:val="-1"/>
          <w:sz w:val="22"/>
          <w:szCs w:val="22"/>
        </w:rPr>
        <w:t>University employee.</w:t>
      </w:r>
    </w:p>
    <w:p w:rsidR="00832D60" w:rsidRDefault="00832D60" w:rsidP="00832D60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832D60" w:rsidRDefault="00832D60" w:rsidP="00832D60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:rsidR="00832D60" w:rsidRDefault="00832D60" w:rsidP="00832D60">
      <w:pPr>
        <w:pStyle w:val="BodyText"/>
        <w:numPr>
          <w:ilvl w:val="0"/>
          <w:numId w:val="2"/>
        </w:numPr>
        <w:tabs>
          <w:tab w:val="left" w:pos="821"/>
        </w:tabs>
        <w:kinsoku w:val="0"/>
        <w:overflowPunct w:val="0"/>
        <w:ind w:right="123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Pay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personnel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(student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assistants,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temporary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employees,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extra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compensation,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fee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based,</w:t>
      </w:r>
      <w:r>
        <w:rPr>
          <w:spacing w:val="8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>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must</w:t>
      </w:r>
      <w:r>
        <w:rPr>
          <w:spacing w:val="-1"/>
          <w:sz w:val="22"/>
          <w:szCs w:val="22"/>
        </w:rPr>
        <w:t xml:space="preserve"> be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approved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by the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Student Activity Fee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Committee</w:t>
      </w:r>
      <w:r>
        <w:rPr>
          <w:sz w:val="22"/>
          <w:szCs w:val="22"/>
        </w:rPr>
        <w:t xml:space="preserve"> in</w:t>
      </w:r>
      <w:r>
        <w:rPr>
          <w:spacing w:val="-1"/>
          <w:sz w:val="22"/>
          <w:szCs w:val="22"/>
        </w:rPr>
        <w:t xml:space="preserve"> advance.</w:t>
      </w:r>
    </w:p>
    <w:p w:rsidR="00832D60" w:rsidRDefault="00832D60" w:rsidP="00832D60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832D60" w:rsidRDefault="00832D60" w:rsidP="00832D60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:rsidR="00832D60" w:rsidRDefault="00832D60" w:rsidP="00832D60">
      <w:pPr>
        <w:pStyle w:val="BodyText"/>
        <w:numPr>
          <w:ilvl w:val="0"/>
          <w:numId w:val="2"/>
        </w:numPr>
        <w:tabs>
          <w:tab w:val="left" w:pos="821"/>
        </w:tabs>
        <w:kinsoku w:val="0"/>
        <w:overflowPunct w:val="0"/>
        <w:ind w:right="119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Unless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approved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by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SAFC,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receiving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pay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more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than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manner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budget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not</w:t>
      </w:r>
      <w:r>
        <w:rPr>
          <w:spacing w:val="5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allowed,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i.e.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being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student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assistant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receiving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stipend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same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budget,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6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“double-dipping”.</w:t>
      </w:r>
    </w:p>
    <w:p w:rsidR="00832D60" w:rsidRDefault="00832D60" w:rsidP="00832D60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832D60" w:rsidRDefault="00832D60" w:rsidP="00832D60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832D60" w:rsidRDefault="00832D60" w:rsidP="00832D60">
      <w:pPr>
        <w:pStyle w:val="BodyText"/>
        <w:numPr>
          <w:ilvl w:val="0"/>
          <w:numId w:val="2"/>
        </w:numPr>
        <w:tabs>
          <w:tab w:val="left" w:pos="821"/>
        </w:tabs>
        <w:kinsoku w:val="0"/>
        <w:overflowPunct w:val="0"/>
        <w:ind w:right="122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Any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expenditures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incurred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by</w:t>
      </w:r>
      <w:r>
        <w:rPr>
          <w:sz w:val="22"/>
          <w:szCs w:val="22"/>
        </w:rPr>
        <w:t xml:space="preserve">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fee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budget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which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not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allowed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by SAFC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restrictions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will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</w:t>
      </w:r>
      <w:r>
        <w:rPr>
          <w:spacing w:val="5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charged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department to</w:t>
      </w:r>
      <w:r>
        <w:rPr>
          <w:sz w:val="22"/>
          <w:szCs w:val="22"/>
        </w:rPr>
        <w:t xml:space="preserve"> which </w:t>
      </w:r>
      <w:r>
        <w:rPr>
          <w:spacing w:val="-1"/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budget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reports.</w:t>
      </w:r>
    </w:p>
    <w:p w:rsidR="00832D60" w:rsidRDefault="00832D60" w:rsidP="00832D60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832D60" w:rsidRDefault="00832D60" w:rsidP="00832D60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:rsidR="00832D60" w:rsidRDefault="00832D60" w:rsidP="00832D60">
      <w:pPr>
        <w:pStyle w:val="BodyText"/>
        <w:numPr>
          <w:ilvl w:val="0"/>
          <w:numId w:val="2"/>
        </w:numPr>
        <w:tabs>
          <w:tab w:val="left" w:pos="821"/>
        </w:tabs>
        <w:kinsoku w:val="0"/>
        <w:overflowPunct w:val="0"/>
        <w:ind w:right="116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purchase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food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limited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on-campus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events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such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as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speakers,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banquet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meetings,</w:t>
      </w:r>
      <w:r>
        <w:rPr>
          <w:spacing w:val="6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training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sessions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concerts.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purchase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food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off-campus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events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limited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>
        <w:rPr>
          <w:spacing w:val="4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approved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travel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authorizations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retreats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conferences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which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are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coordinated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and/or</w:t>
      </w:r>
      <w:r>
        <w:rPr>
          <w:spacing w:val="8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presented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by Albany State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University </w:t>
      </w:r>
      <w:r>
        <w:rPr>
          <w:sz w:val="22"/>
          <w:szCs w:val="22"/>
        </w:rPr>
        <w:t>staff.</w:t>
      </w:r>
    </w:p>
    <w:p w:rsidR="00832D60" w:rsidRDefault="00832D60" w:rsidP="00832D60">
      <w:pPr>
        <w:pStyle w:val="BodyText"/>
        <w:numPr>
          <w:ilvl w:val="0"/>
          <w:numId w:val="2"/>
        </w:numPr>
        <w:tabs>
          <w:tab w:val="left" w:pos="821"/>
        </w:tabs>
        <w:kinsoku w:val="0"/>
        <w:overflowPunct w:val="0"/>
        <w:ind w:right="116"/>
        <w:jc w:val="both"/>
        <w:rPr>
          <w:sz w:val="22"/>
          <w:szCs w:val="22"/>
        </w:rPr>
        <w:sectPr w:rsidR="00832D60">
          <w:pgSz w:w="12240" w:h="15840"/>
          <w:pgMar w:top="1380" w:right="1320" w:bottom="280" w:left="1340" w:header="720" w:footer="720" w:gutter="0"/>
          <w:cols w:space="720"/>
          <w:noEndnote/>
        </w:sectPr>
      </w:pPr>
    </w:p>
    <w:p w:rsidR="00832D60" w:rsidRDefault="00832D60" w:rsidP="00832D60">
      <w:pPr>
        <w:pStyle w:val="Heading3"/>
        <w:kinsoku w:val="0"/>
        <w:overflowPunct w:val="0"/>
        <w:spacing w:before="46" w:line="246" w:lineRule="auto"/>
        <w:ind w:left="2198" w:right="2219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pacing w:val="-1"/>
        </w:rPr>
        <w:lastRenderedPageBreak/>
        <w:t>STUDENT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ACTIVITY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FEE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BUDGET</w:t>
      </w:r>
      <w:r>
        <w:rPr>
          <w:rFonts w:ascii="Times New Roman" w:hAnsi="Times New Roman" w:cs="Times New Roman"/>
        </w:rPr>
        <w:t xml:space="preserve"> REQUEST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  <w:spacing w:val="-2"/>
        </w:rPr>
        <w:t>FY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2017-2018</w:t>
      </w:r>
    </w:p>
    <w:p w:rsidR="00832D60" w:rsidRDefault="00832D60" w:rsidP="00832D60">
      <w:pPr>
        <w:pStyle w:val="BodyText"/>
        <w:kinsoku w:val="0"/>
        <w:overflowPunct w:val="0"/>
        <w:spacing w:line="247" w:lineRule="auto"/>
        <w:ind w:left="374" w:right="38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2"/>
          <w:sz w:val="16"/>
          <w:szCs w:val="16"/>
        </w:rPr>
        <w:t>(To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be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considered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for funds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sz w:val="16"/>
          <w:szCs w:val="16"/>
        </w:rPr>
        <w:t>you</w:t>
      </w:r>
      <w:r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are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not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required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to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attend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sz w:val="16"/>
          <w:szCs w:val="16"/>
        </w:rPr>
        <w:t>meet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the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Student</w:t>
      </w:r>
      <w:r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Activity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Fee </w:t>
      </w:r>
      <w:r>
        <w:rPr>
          <w:rFonts w:ascii="Times New Roman" w:hAnsi="Times New Roman" w:cs="Times New Roman"/>
          <w:spacing w:val="-1"/>
          <w:sz w:val="16"/>
          <w:szCs w:val="16"/>
        </w:rPr>
        <w:t>Committee.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decision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sz w:val="16"/>
          <w:szCs w:val="16"/>
        </w:rPr>
        <w:t>will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be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made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based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on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the</w:t>
      </w:r>
      <w:r>
        <w:rPr>
          <w:rFonts w:ascii="Times New Roman" w:hAnsi="Times New Roman" w:cs="Times New Roman"/>
          <w:spacing w:val="77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>supporting documentation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submitted.)</w:t>
      </w:r>
    </w:p>
    <w:p w:rsidR="00832D60" w:rsidRDefault="00832D60" w:rsidP="00832D60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16"/>
          <w:szCs w:val="16"/>
        </w:rPr>
      </w:pPr>
    </w:p>
    <w:p w:rsidR="00832D60" w:rsidRDefault="00832D60" w:rsidP="00832D60">
      <w:pPr>
        <w:pStyle w:val="BodyText"/>
        <w:tabs>
          <w:tab w:val="left" w:pos="8827"/>
        </w:tabs>
        <w:kinsoku w:val="0"/>
        <w:overflowPunct w:val="0"/>
        <w:spacing w:before="99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NAME</w:t>
      </w:r>
      <w:r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STUDENT </w:t>
      </w:r>
      <w:r>
        <w:rPr>
          <w:rFonts w:ascii="Times New Roman" w:hAnsi="Times New Roman" w:cs="Times New Roman"/>
          <w:spacing w:val="-2"/>
        </w:rPr>
        <w:t>ORGANIZATION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832D60" w:rsidRDefault="00832D60" w:rsidP="00832D60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19"/>
          <w:szCs w:val="19"/>
        </w:rPr>
      </w:pPr>
    </w:p>
    <w:p w:rsidR="00832D60" w:rsidRDefault="00832D60" w:rsidP="00832D60">
      <w:pPr>
        <w:pStyle w:val="BodyText"/>
        <w:tabs>
          <w:tab w:val="left" w:pos="8815"/>
        </w:tabs>
        <w:kinsoku w:val="0"/>
        <w:overflowPunct w:val="0"/>
        <w:spacing w:before="69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ORIGINAL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FY</w:t>
      </w:r>
      <w:r>
        <w:rPr>
          <w:rFonts w:ascii="Times New Roman" w:hAnsi="Times New Roman" w:cs="Times New Roman"/>
        </w:rPr>
        <w:t xml:space="preserve"> 2017 </w:t>
      </w:r>
      <w:r>
        <w:rPr>
          <w:rFonts w:ascii="Times New Roman" w:hAnsi="Times New Roman" w:cs="Times New Roman"/>
          <w:spacing w:val="-1"/>
        </w:rPr>
        <w:t>FEE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ALLOCATION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832D60" w:rsidRDefault="00832D60" w:rsidP="00832D60">
      <w:pPr>
        <w:pStyle w:val="Heading3"/>
        <w:kinsoku w:val="0"/>
        <w:overflowPunct w:val="0"/>
        <w:spacing w:before="12"/>
        <w:ind w:left="120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color w:val="FF0000"/>
        </w:rPr>
        <w:t>(If any or</w:t>
      </w:r>
      <w:r>
        <w:rPr>
          <w:rFonts w:ascii="Times New Roman" w:hAnsi="Times New Roman" w:cs="Times New Roman"/>
          <w:color w:val="FF0000"/>
          <w:spacing w:val="-1"/>
        </w:rPr>
        <w:t xml:space="preserve"> state “new</w:t>
      </w:r>
      <w:r>
        <w:rPr>
          <w:rFonts w:ascii="Times New Roman" w:hAnsi="Times New Roman" w:cs="Times New Roman"/>
          <w:color w:val="FF0000"/>
          <w:spacing w:val="1"/>
        </w:rPr>
        <w:t xml:space="preserve"> </w:t>
      </w:r>
      <w:r>
        <w:rPr>
          <w:rFonts w:ascii="Times New Roman" w:hAnsi="Times New Roman" w:cs="Times New Roman"/>
          <w:color w:val="FF0000"/>
          <w:spacing w:val="-1"/>
        </w:rPr>
        <w:t>request”)</w:t>
      </w:r>
    </w:p>
    <w:p w:rsidR="00832D60" w:rsidRDefault="00832D60" w:rsidP="00832D60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b/>
          <w:bCs/>
          <w:sz w:val="22"/>
          <w:szCs w:val="22"/>
        </w:rPr>
      </w:pPr>
    </w:p>
    <w:p w:rsidR="00832D60" w:rsidRDefault="00832D60" w:rsidP="00832D60">
      <w:pPr>
        <w:pStyle w:val="BodyText"/>
        <w:kinsoku w:val="0"/>
        <w:overflowPunct w:val="0"/>
        <w:spacing w:line="20" w:lineRule="atLeast"/>
        <w:ind w:left="107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61380" cy="17145"/>
                <wp:effectExtent l="1270" t="6985" r="0" b="444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7145"/>
                          <a:chOff x="0" y="0"/>
                          <a:chExt cx="9388" cy="27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9362" cy="20"/>
                          </a:xfrm>
                          <a:custGeom>
                            <a:avLst/>
                            <a:gdLst>
                              <a:gd name="T0" fmla="*/ 0 w 9362"/>
                              <a:gd name="T1" fmla="*/ 0 h 20"/>
                              <a:gd name="T2" fmla="*/ 9361 w 93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2" h="20">
                                <a:moveTo>
                                  <a:pt x="0" y="0"/>
                                </a:moveTo>
                                <a:lnTo>
                                  <a:pt x="936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12" y="18"/>
                            <a:ext cx="9361" cy="20"/>
                          </a:xfrm>
                          <a:custGeom>
                            <a:avLst/>
                            <a:gdLst>
                              <a:gd name="T0" fmla="*/ 0 w 9361"/>
                              <a:gd name="T1" fmla="*/ 0 h 20"/>
                              <a:gd name="T2" fmla="*/ 9360 w 93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1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808A1" id="Group 18" o:spid="_x0000_s1026" style="width:469.4pt;height:1.35pt;mso-position-horizontal-relative:char;mso-position-vertical-relative:line" coordsize="938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">
                <v:shape id="Freeform 3" o:spid="_x0000_s1027" style="position:absolute;left:12;top:12;width:9362;height:20;visibility:visible;mso-wrap-style:square;v-text-anchor:top" coordsize="93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jyMAA&#10;AADbAAAADwAAAGRycy9kb3ducmV2LnhtbERPTWvCQBC9F/wPywi9lGYTD1Wjq0hB8GhTweuQnWaD&#10;2dmwu01if71bKPQ2j/c52/1kOzGQD61jBUWWgyCunW65UXD5PL6uQISIrLFzTAruFGC/mz1tsdRu&#10;5A8aqtiIFMKhRAUmxr6UMtSGLIbM9cSJ+3LeYkzQN1J7HFO47eQiz9+kxZZTg8Ge3g3Vt+rbKngh&#10;s6L+nLvbfVlxGwp/Pf4slXqeT4cNiEhT/Bf/uU86zV/D7y/p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wjyMAAAADbAAAADwAAAAAAAAAAAAAAAACYAgAAZHJzL2Rvd25y&#10;ZXYueG1sUEsFBgAAAAAEAAQA9QAAAIUDAAAAAA==&#10;" path="m,l9361,e" filled="f" strokeweight="1.3pt">
                  <v:path arrowok="t" o:connecttype="custom" o:connectlocs="0,0;9361,0" o:connectangles="0,0"/>
                </v:shape>
                <v:shape id="Freeform 4" o:spid="_x0000_s1028" style="position:absolute;left:12;top:18;width:9361;height:20;visibility:visible;mso-wrap-style:square;v-text-anchor:top" coordsize="93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2xwb8A&#10;AADbAAAADwAAAGRycy9kb3ducmV2LnhtbERPTWuDQBC9F/Iflgn0Uuqqh1JMVikFa8mtJrkP7lRN&#10;3Flxt2r+ffZQyPHxvvfFagYx0+R6ywqSKAZB3Fjdc6vgdCxf30E4j6xxsEwKbuSgyDdPe8y0XfiH&#10;5tq3IoSwy1BB5/2YSemajgy6yI7Egfu1k0Ef4NRKPeESws0g0zh+kwZ7Dg0djvTZUXOt/4yC8gtr&#10;OzYJvsx1lfbp5XCukoNSz9v1YwfC0+of4n/3t1aQhvXhS/gBMr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zbHBvwAAANsAAAAPAAAAAAAAAAAAAAAAAJgCAABkcnMvZG93bnJl&#10;di54bWxQSwUGAAAAAAQABAD1AAAAhAMAAAAA&#10;" path="m,l9360,e" filled="f" strokeweight=".26669mm">
                  <v:path arrowok="t" o:connecttype="custom" o:connectlocs="0,0;9360,0" o:connectangles="0,0"/>
                </v:shape>
                <w10:anchorlock/>
              </v:group>
            </w:pict>
          </mc:Fallback>
        </mc:AlternateContent>
      </w:r>
    </w:p>
    <w:p w:rsidR="00832D60" w:rsidRDefault="00832D60" w:rsidP="00832D60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b/>
          <w:bCs/>
          <w:sz w:val="18"/>
          <w:szCs w:val="18"/>
        </w:rPr>
      </w:pPr>
    </w:p>
    <w:p w:rsidR="00832D60" w:rsidRDefault="00832D60" w:rsidP="00832D60">
      <w:pPr>
        <w:pStyle w:val="BodyText"/>
        <w:tabs>
          <w:tab w:val="left" w:pos="9502"/>
        </w:tabs>
        <w:kinsoku w:val="0"/>
        <w:overflowPunct w:val="0"/>
        <w:spacing w:before="69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TOTAL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REQUEST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FOR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FY</w:t>
      </w:r>
      <w:r>
        <w:rPr>
          <w:rFonts w:ascii="Times New Roman" w:hAnsi="Times New Roman" w:cs="Times New Roman"/>
        </w:rPr>
        <w:t xml:space="preserve"> 2018 (July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1, 2017 – June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30, 2018)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832D60" w:rsidRDefault="00832D60" w:rsidP="00832D60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19"/>
          <w:szCs w:val="19"/>
        </w:rPr>
      </w:pPr>
    </w:p>
    <w:p w:rsidR="00832D60" w:rsidRDefault="00832D60" w:rsidP="00832D60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19"/>
          <w:szCs w:val="19"/>
        </w:rPr>
        <w:sectPr w:rsidR="00832D60">
          <w:pgSz w:w="12240" w:h="15840"/>
          <w:pgMar w:top="1400" w:right="1300" w:bottom="280" w:left="1320" w:header="720" w:footer="720" w:gutter="0"/>
          <w:cols w:space="720" w:equalWidth="0">
            <w:col w:w="9620"/>
          </w:cols>
          <w:noEndnote/>
        </w:sectPr>
      </w:pPr>
    </w:p>
    <w:p w:rsidR="00832D60" w:rsidRDefault="00832D60" w:rsidP="00832D60">
      <w:pPr>
        <w:pStyle w:val="BodyText"/>
        <w:tabs>
          <w:tab w:val="left" w:pos="3904"/>
          <w:tab w:val="left" w:pos="6479"/>
        </w:tabs>
        <w:kinsoku w:val="0"/>
        <w:overflowPunct w:val="0"/>
        <w:spacing w:before="69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STUDENT </w:t>
      </w:r>
      <w:r>
        <w:rPr>
          <w:rFonts w:ascii="Times New Roman" w:hAnsi="Times New Roman" w:cs="Times New Roman"/>
          <w:spacing w:val="-2"/>
        </w:rPr>
        <w:t>OFFICER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832D60" w:rsidRDefault="00832D60" w:rsidP="00832D60">
      <w:pPr>
        <w:pStyle w:val="BodyText"/>
        <w:tabs>
          <w:tab w:val="left" w:pos="2914"/>
        </w:tabs>
        <w:kinsoku w:val="0"/>
        <w:overflowPunct w:val="0"/>
        <w:spacing w:before="69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-1"/>
        </w:rPr>
        <w:t>DATE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832D60" w:rsidRDefault="00832D60" w:rsidP="00832D60">
      <w:pPr>
        <w:pStyle w:val="BodyText"/>
        <w:tabs>
          <w:tab w:val="left" w:pos="2914"/>
        </w:tabs>
        <w:kinsoku w:val="0"/>
        <w:overflowPunct w:val="0"/>
        <w:spacing w:before="69"/>
        <w:ind w:left="120"/>
        <w:rPr>
          <w:rFonts w:ascii="Times New Roman" w:hAnsi="Times New Roman" w:cs="Times New Roman"/>
        </w:rPr>
        <w:sectPr w:rsidR="00832D60">
          <w:type w:val="continuous"/>
          <w:pgSz w:w="12240" w:h="15840"/>
          <w:pgMar w:top="1500" w:right="1300" w:bottom="280" w:left="1320" w:header="720" w:footer="720" w:gutter="0"/>
          <w:cols w:num="2" w:space="720" w:equalWidth="0">
            <w:col w:w="6480" w:space="64"/>
            <w:col w:w="3076"/>
          </w:cols>
          <w:noEndnote/>
        </w:sectPr>
      </w:pPr>
    </w:p>
    <w:p w:rsidR="00832D60" w:rsidRDefault="00832D60" w:rsidP="00832D60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19"/>
          <w:szCs w:val="19"/>
        </w:rPr>
      </w:pPr>
    </w:p>
    <w:p w:rsidR="00832D60" w:rsidRDefault="00832D60" w:rsidP="00832D60">
      <w:pPr>
        <w:pStyle w:val="BodyText"/>
        <w:tabs>
          <w:tab w:val="left" w:pos="6638"/>
          <w:tab w:val="left" w:pos="9455"/>
        </w:tabs>
        <w:kinsoku w:val="0"/>
        <w:overflowPunct w:val="0"/>
        <w:spacing w:before="69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STUDENT </w:t>
      </w:r>
      <w:r>
        <w:rPr>
          <w:rFonts w:ascii="Times New Roman" w:hAnsi="Times New Roman" w:cs="Times New Roman"/>
          <w:spacing w:val="-2"/>
        </w:rPr>
        <w:t>OFFICER</w:t>
      </w:r>
      <w:r>
        <w:rPr>
          <w:rFonts w:ascii="Times New Roman" w:hAnsi="Times New Roman" w:cs="Times New Roman"/>
        </w:rPr>
        <w:t xml:space="preserve"> NAME </w:t>
      </w:r>
      <w:r>
        <w:rPr>
          <w:rFonts w:ascii="Times New Roman" w:hAnsi="Times New Roman" w:cs="Times New Roman"/>
          <w:spacing w:val="-1"/>
        </w:rPr>
        <w:t>(Print)</w:t>
      </w:r>
      <w:r>
        <w:rPr>
          <w:rFonts w:ascii="Times New Roman" w:hAnsi="Times New Roman" w:cs="Times New Roman"/>
          <w:spacing w:val="-1"/>
          <w:u w:val="single"/>
        </w:rPr>
        <w:tab/>
      </w:r>
      <w:r>
        <w:rPr>
          <w:rFonts w:ascii="Times New Roman" w:hAnsi="Times New Roman" w:cs="Times New Roman"/>
          <w:spacing w:val="-3"/>
        </w:rPr>
        <w:t>TITLE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832D60" w:rsidRDefault="00832D60" w:rsidP="00832D60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19"/>
          <w:szCs w:val="19"/>
        </w:rPr>
      </w:pPr>
    </w:p>
    <w:p w:rsidR="00832D60" w:rsidRDefault="00832D60" w:rsidP="00832D60">
      <w:pPr>
        <w:pStyle w:val="BodyText"/>
        <w:tabs>
          <w:tab w:val="left" w:pos="3069"/>
          <w:tab w:val="left" w:pos="6604"/>
          <w:tab w:val="left" w:pos="9463"/>
        </w:tabs>
        <w:kinsoku w:val="0"/>
        <w:overflowPunct w:val="0"/>
        <w:spacing w:before="69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ADVISOR'S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SIGNATURE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  <w:u w:val="single"/>
        </w:rPr>
        <w:tab/>
      </w:r>
      <w:r>
        <w:rPr>
          <w:rFonts w:ascii="Times New Roman" w:hAnsi="Times New Roman" w:cs="Times New Roman"/>
          <w:spacing w:val="-1"/>
        </w:rPr>
        <w:t>DATE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832D60" w:rsidRDefault="00832D60" w:rsidP="00832D60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19"/>
          <w:szCs w:val="19"/>
        </w:rPr>
      </w:pPr>
    </w:p>
    <w:p w:rsidR="00832D60" w:rsidRDefault="00832D60" w:rsidP="00832D60">
      <w:pPr>
        <w:pStyle w:val="BodyText"/>
        <w:tabs>
          <w:tab w:val="left" w:pos="3086"/>
        </w:tabs>
        <w:kinsoku w:val="0"/>
        <w:overflowPunct w:val="0"/>
        <w:spacing w:before="69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ADVISOR’S</w:t>
      </w:r>
      <w:r>
        <w:rPr>
          <w:rFonts w:ascii="Times New Roman" w:hAnsi="Times New Roman" w:cs="Times New Roman"/>
        </w:rPr>
        <w:t xml:space="preserve"> NAME </w:t>
      </w:r>
      <w:r>
        <w:rPr>
          <w:rFonts w:ascii="Times New Roman" w:hAnsi="Times New Roman" w:cs="Times New Roman"/>
          <w:spacing w:val="-1"/>
        </w:rPr>
        <w:t>(Print)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____________________________________________________ </w:t>
      </w:r>
    </w:p>
    <w:p w:rsidR="00832D60" w:rsidRDefault="00832D60" w:rsidP="00832D60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19"/>
          <w:szCs w:val="19"/>
        </w:rPr>
      </w:pPr>
    </w:p>
    <w:p w:rsidR="00832D60" w:rsidRDefault="00832D60" w:rsidP="00832D60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19"/>
          <w:szCs w:val="19"/>
        </w:rPr>
        <w:sectPr w:rsidR="00832D60">
          <w:type w:val="continuous"/>
          <w:pgSz w:w="12240" w:h="15840"/>
          <w:pgMar w:top="1500" w:right="1300" w:bottom="280" w:left="1320" w:header="720" w:footer="720" w:gutter="0"/>
          <w:cols w:space="720" w:equalWidth="0">
            <w:col w:w="9620"/>
          </w:cols>
          <w:noEndnote/>
        </w:sectPr>
      </w:pPr>
    </w:p>
    <w:p w:rsidR="00832D60" w:rsidRDefault="00832D60" w:rsidP="00832D60">
      <w:pPr>
        <w:pStyle w:val="BodyText"/>
        <w:kinsoku w:val="0"/>
        <w:overflowPunct w:val="0"/>
        <w:spacing w:before="69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192405</wp:posOffset>
                </wp:positionV>
                <wp:extent cx="1695450" cy="9525"/>
                <wp:effectExtent l="9525" t="9525" r="9525" b="952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68C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17pt;margin-top:15.15pt;width:133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"/>
            </w:pict>
          </mc:Fallback>
        </mc:AlternateContent>
      </w:r>
      <w:r>
        <w:rPr>
          <w:rFonts w:ascii="Times New Roman" w:hAnsi="Times New Roman" w:cs="Times New Roman"/>
          <w:spacing w:val="-1"/>
        </w:rPr>
        <w:t>ADVISOR’S</w:t>
      </w:r>
      <w:r>
        <w:rPr>
          <w:rFonts w:ascii="Times New Roman" w:hAnsi="Times New Roman" w:cs="Times New Roman"/>
        </w:rPr>
        <w:t xml:space="preserve"> PHONE   </w:t>
      </w:r>
      <w:r>
        <w:rPr>
          <w:rFonts w:ascii="Times New Roman" w:hAnsi="Times New Roman" w:cs="Times New Roman"/>
          <w:spacing w:val="-2"/>
        </w:rPr>
        <w:t>EMAIL</w:t>
      </w:r>
      <w:r>
        <w:rPr>
          <w:rFonts w:ascii="Times New Roman" w:hAnsi="Times New Roman" w:cs="Times New Roman"/>
          <w:u w:val="single"/>
        </w:rPr>
        <w:t xml:space="preserve"> _____________________________</w:t>
      </w:r>
    </w:p>
    <w:p w:rsidR="00832D60" w:rsidRDefault="00832D60" w:rsidP="00832D60">
      <w:pPr>
        <w:pStyle w:val="BodyText"/>
        <w:kinsoku w:val="0"/>
        <w:overflowPunct w:val="0"/>
        <w:spacing w:before="69"/>
        <w:ind w:left="0"/>
        <w:rPr>
          <w:rFonts w:ascii="Times New Roman" w:hAnsi="Times New Roman" w:cs="Times New Roman"/>
        </w:rPr>
        <w:sectPr w:rsidR="00832D60">
          <w:type w:val="continuous"/>
          <w:pgSz w:w="12240" w:h="15840"/>
          <w:pgMar w:top="1500" w:right="1300" w:bottom="280" w:left="1320" w:header="720" w:footer="720" w:gutter="0"/>
          <w:cols w:num="2" w:space="720" w:equalWidth="0">
            <w:col w:w="2374" w:space="2579"/>
            <w:col w:w="4667"/>
          </w:cols>
          <w:noEndnote/>
        </w:sectPr>
      </w:pPr>
    </w:p>
    <w:p w:rsidR="00832D60" w:rsidRDefault="00832D60" w:rsidP="00832D60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832D60" w:rsidRDefault="00832D60" w:rsidP="00832D60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27"/>
          <w:szCs w:val="27"/>
        </w:rPr>
      </w:pPr>
    </w:p>
    <w:p w:rsidR="00832D60" w:rsidRDefault="00832D60" w:rsidP="00832D60">
      <w:pPr>
        <w:pStyle w:val="BodyText"/>
        <w:kinsoku w:val="0"/>
        <w:overflowPunct w:val="0"/>
        <w:spacing w:line="20" w:lineRule="atLeast"/>
        <w:ind w:left="107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61380" cy="17145"/>
                <wp:effectExtent l="1270" t="1270" r="0" b="63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7145"/>
                          <a:chOff x="0" y="0"/>
                          <a:chExt cx="9388" cy="27"/>
                        </a:xfrm>
                      </wpg:grpSpPr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9362" cy="20"/>
                          </a:xfrm>
                          <a:custGeom>
                            <a:avLst/>
                            <a:gdLst>
                              <a:gd name="T0" fmla="*/ 0 w 9362"/>
                              <a:gd name="T1" fmla="*/ 0 h 20"/>
                              <a:gd name="T2" fmla="*/ 9361 w 93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2" h="20">
                                <a:moveTo>
                                  <a:pt x="0" y="0"/>
                                </a:moveTo>
                                <a:lnTo>
                                  <a:pt x="9361" y="0"/>
                                </a:lnTo>
                              </a:path>
                            </a:pathLst>
                          </a:custGeom>
                          <a:noFill/>
                          <a:ln w="165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12" y="18"/>
                            <a:ext cx="9361" cy="20"/>
                          </a:xfrm>
                          <a:custGeom>
                            <a:avLst/>
                            <a:gdLst>
                              <a:gd name="T0" fmla="*/ 0 w 9361"/>
                              <a:gd name="T1" fmla="*/ 0 h 20"/>
                              <a:gd name="T2" fmla="*/ 9360 w 93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1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B3CDF" id="Group 14" o:spid="_x0000_s1026" style="width:469.4pt;height:1.35pt;mso-position-horizontal-relative:char;mso-position-vertical-relative:line" coordsize="938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">
                <v:shape id="Freeform 6" o:spid="_x0000_s1027" style="position:absolute;left:12;top:12;width:9362;height:20;visibility:visible;mso-wrap-style:square;v-text-anchor:top" coordsize="93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v9cIA&#10;AADbAAAADwAAAGRycy9kb3ducmV2LnhtbERPPWvDMBDdA/0P4grdErmGhuBGCaWlrZcMjkOyHtbV&#10;NrVOxpJl999XgUC2e7zP2+5n04lAg2stK3heJSCIK6tbrhWcys/lBoTzyBo7y6Tgjxzsdw+LLWba&#10;TlxQOPpaxBB2GSpovO8zKV3VkEG3sj1x5H7sYNBHONRSDzjFcNPJNEnW0mDLsaHBnt4bqn6Po1Fw&#10;+OiKMv3Oz6evcyjDeJFp6KVST4/z2ysIT7O/i2/uXMf5L3D9JR4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fK/1wgAAANsAAAAPAAAAAAAAAAAAAAAAAJgCAABkcnMvZG93&#10;bnJldi54bWxQSwUGAAAAAAQABAD1AAAAhwMAAAAA&#10;" path="m,l9361,e" filled="f" strokeweight=".45858mm">
                  <v:path arrowok="t" o:connecttype="custom" o:connectlocs="0,0;9361,0" o:connectangles="0,0"/>
                </v:shape>
                <v:shape id="Freeform 7" o:spid="_x0000_s1028" style="position:absolute;left:12;top:18;width:9361;height:20;visibility:visible;mso-wrap-style:square;v-text-anchor:top" coordsize="93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RGk78A&#10;AADbAAAADwAAAGRycy9kb3ducmV2LnhtbERPTYvCMBC9C/6HMIIXWdP2IEs1LcuCq3izq/ehmW2r&#10;zaQ02Vr/vREEb/N4n7PJR9OKgXrXWFYQLyMQxKXVDVcKTr/bj08QziNrbC2Tgjs5yLPpZIOptjc+&#10;0lD4SoQQdikqqL3vUildWZNBt7QdceD+bG/QB9hXUvd4C+GmlUkUraTBhkNDjR1911Rei3+jYPuD&#10;he3KGBdDsUua5HI47+KDUvPZ+LUG4Wn0b/HLvddh/gqev4QDZPY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BEaTvwAAANsAAAAPAAAAAAAAAAAAAAAAAJgCAABkcnMvZG93bnJl&#10;di54bWxQSwUGAAAAAAQABAD1AAAAhAMAAAAA&#10;" path="m,l9360,e" filled="f" strokeweight=".26669mm">
                  <v:path arrowok="t" o:connecttype="custom" o:connectlocs="0,0;9360,0" o:connectangles="0,0"/>
                </v:shape>
                <w10:anchorlock/>
              </v:group>
            </w:pict>
          </mc:Fallback>
        </mc:AlternateContent>
      </w:r>
    </w:p>
    <w:p w:rsidR="00832D60" w:rsidRDefault="00832D60" w:rsidP="00832D60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18"/>
          <w:szCs w:val="18"/>
        </w:rPr>
      </w:pPr>
    </w:p>
    <w:p w:rsidR="00832D60" w:rsidRDefault="00832D60" w:rsidP="00832D60">
      <w:pPr>
        <w:pStyle w:val="BodyText"/>
        <w:kinsoku w:val="0"/>
        <w:overflowPunct w:val="0"/>
        <w:spacing w:before="69" w:line="246" w:lineRule="auto"/>
        <w:ind w:left="120" w:right="218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USE </w:t>
      </w:r>
      <w:r>
        <w:rPr>
          <w:rFonts w:ascii="Times New Roman" w:hAnsi="Times New Roman" w:cs="Times New Roman"/>
          <w:spacing w:val="-2"/>
        </w:rPr>
        <w:t>THIS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FORM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ONLY.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-1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NOT CHANGE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FORMAT.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-2"/>
        </w:rPr>
        <w:t>THIS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3"/>
        </w:rPr>
        <w:t>IS</w:t>
      </w:r>
      <w:r>
        <w:rPr>
          <w:rFonts w:ascii="Times New Roman" w:hAnsi="Times New Roman" w:cs="Times New Roman"/>
        </w:rPr>
        <w:t xml:space="preserve"> SO </w:t>
      </w:r>
      <w:r>
        <w:rPr>
          <w:rFonts w:ascii="Times New Roman" w:hAnsi="Times New Roman" w:cs="Times New Roman"/>
          <w:spacing w:val="-1"/>
        </w:rPr>
        <w:t>THAT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THE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COMMITTEE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3"/>
        </w:rPr>
        <w:t>EASILY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LOCATE FACTS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AMONG 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MANY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FORMS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THEY </w:t>
      </w:r>
      <w:r>
        <w:rPr>
          <w:rFonts w:ascii="Times New Roman" w:hAnsi="Times New Roman" w:cs="Times New Roman"/>
          <w:spacing w:val="-3"/>
        </w:rPr>
        <w:t>WILL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1"/>
        </w:rPr>
        <w:t>REVIEW.</w:t>
      </w:r>
      <w:r>
        <w:rPr>
          <w:rFonts w:ascii="Times New Roman" w:hAnsi="Times New Roman" w:cs="Times New Roman"/>
        </w:rPr>
        <w:t xml:space="preserve">  WE CAN </w:t>
      </w:r>
      <w:r>
        <w:rPr>
          <w:rFonts w:ascii="Times New Roman" w:hAnsi="Times New Roman" w:cs="Times New Roman"/>
          <w:spacing w:val="-1"/>
        </w:rPr>
        <w:t xml:space="preserve">PROVIDE </w:t>
      </w:r>
      <w:r>
        <w:rPr>
          <w:rFonts w:ascii="Times New Roman" w:hAnsi="Times New Roman" w:cs="Times New Roman"/>
        </w:rPr>
        <w:t xml:space="preserve">A WORD </w:t>
      </w:r>
      <w:r>
        <w:rPr>
          <w:rFonts w:ascii="Times New Roman" w:hAnsi="Times New Roman" w:cs="Times New Roman"/>
          <w:spacing w:val="-1"/>
        </w:rPr>
        <w:t>VERSION FOR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YOU.</w:t>
      </w:r>
    </w:p>
    <w:p w:rsidR="00832D60" w:rsidRDefault="00832D60" w:rsidP="00832D60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:rsidR="00832D60" w:rsidRDefault="00832D60" w:rsidP="00832D60">
      <w:pPr>
        <w:pStyle w:val="BodyText"/>
        <w:kinsoku w:val="0"/>
        <w:overflowPunct w:val="0"/>
        <w:spacing w:line="20" w:lineRule="atLeast"/>
        <w:ind w:left="107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61380" cy="17145"/>
                <wp:effectExtent l="1270" t="4445" r="0" b="698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17145"/>
                          <a:chOff x="0" y="0"/>
                          <a:chExt cx="9388" cy="27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9362" cy="20"/>
                          </a:xfrm>
                          <a:custGeom>
                            <a:avLst/>
                            <a:gdLst>
                              <a:gd name="T0" fmla="*/ 0 w 9362"/>
                              <a:gd name="T1" fmla="*/ 0 h 20"/>
                              <a:gd name="T2" fmla="*/ 9361 w 93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2" h="20">
                                <a:moveTo>
                                  <a:pt x="0" y="0"/>
                                </a:moveTo>
                                <a:lnTo>
                                  <a:pt x="9361" y="0"/>
                                </a:lnTo>
                              </a:path>
                            </a:pathLst>
                          </a:custGeom>
                          <a:noFill/>
                          <a:ln w="165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2" y="18"/>
                            <a:ext cx="9361" cy="20"/>
                          </a:xfrm>
                          <a:custGeom>
                            <a:avLst/>
                            <a:gdLst>
                              <a:gd name="T0" fmla="*/ 0 w 9361"/>
                              <a:gd name="T1" fmla="*/ 0 h 20"/>
                              <a:gd name="T2" fmla="*/ 9360 w 93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1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6E2A33" id="Group 11" o:spid="_x0000_s1026" style="width:469.4pt;height:1.35pt;mso-position-horizontal-relative:char;mso-position-vertical-relative:line" coordsize="938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">
                <v:shape id="Freeform 9" o:spid="_x0000_s1027" style="position:absolute;left:12;top:12;width:9362;height:20;visibility:visible;mso-wrap-style:square;v-text-anchor:top" coordsize="93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3gb8A&#10;AADbAAAADwAAAGRycy9kb3ducmV2LnhtbERPTYvCMBC9C/6HMII3Te1hka5RRNH14kEr7nVoxrbY&#10;TEoTY/33RljY2zze5yxWvWlEoM7VlhXMpgkI4sLqmksFl3w3mYNwHlljY5kUvMjBajkcLDDT9skn&#10;CmdfihjCLkMFlfdtJqUrKjLoprYljtzNdgZ9hF0pdYfPGG4amSbJlzRYc2yosKVNRcX9/DAKjtvm&#10;lKc/h+tlfw15ePzKNLRSqfGoX3+D8NT7f/Gf+6Dj/BQ+v8Q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lTeBvwAAANsAAAAPAAAAAAAAAAAAAAAAAJgCAABkcnMvZG93bnJl&#10;di54bWxQSwUGAAAAAAQABAD1AAAAhAMAAAAA&#10;" path="m,l9361,e" filled="f" strokeweight=".45858mm">
                  <v:path arrowok="t" o:connecttype="custom" o:connectlocs="0,0;9361,0" o:connectangles="0,0"/>
                </v:shape>
                <v:shape id="Freeform 10" o:spid="_x0000_s1028" style="position:absolute;left:12;top:18;width:9361;height:20;visibility:visible;mso-wrap-style:square;v-text-anchor:top" coordsize="93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PlC8EA&#10;AADbAAAADwAAAGRycy9kb3ducmV2LnhtbERPTWvDMAy9F/ofjAq7lNVJBmVkcUsptBm9Ld3uwtaS&#10;bLEcYjfJ/v08GPSmx/tUsZ9tJ0YafOtYQbpJQBBrZ1quFbxfT4/PIHxANtg5JgU/5GG/Wy4KzI2b&#10;+I3GKtQihrDPUUETQp9L6XVDFv3G9cSR+3SDxRDhUEsz4BTDbSezJNlKiy3HhgZ7Ojakv6ubVXA6&#10;Y+V6neJ6rMqszb4uH2V6UephNR9eQASaw1387341cf4T/P0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z5QvBAAAA2wAAAA8AAAAAAAAAAAAAAAAAmAIAAGRycy9kb3du&#10;cmV2LnhtbFBLBQYAAAAABAAEAPUAAACGAwAAAAA=&#10;" path="m,l9360,e" filled="f" strokeweight=".26669mm">
                  <v:path arrowok="t" o:connecttype="custom" o:connectlocs="0,0;9360,0" o:connectangles="0,0"/>
                </v:shape>
                <w10:anchorlock/>
              </v:group>
            </w:pict>
          </mc:Fallback>
        </mc:AlternateContent>
      </w:r>
    </w:p>
    <w:p w:rsidR="00832D60" w:rsidRDefault="00832D60" w:rsidP="00832D60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18"/>
          <w:szCs w:val="18"/>
        </w:rPr>
      </w:pPr>
    </w:p>
    <w:p w:rsidR="00832D60" w:rsidRDefault="00832D60" w:rsidP="00832D60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before="69" w:line="246" w:lineRule="auto"/>
        <w:ind w:right="218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1"/>
        </w:rPr>
        <w:t>Briefly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 xml:space="preserve">explain the </w:t>
      </w:r>
      <w:r>
        <w:rPr>
          <w:rFonts w:ascii="Times New Roman" w:hAnsi="Times New Roman" w:cs="Times New Roman"/>
          <w:spacing w:val="-1"/>
        </w:rPr>
        <w:t xml:space="preserve">purpose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2"/>
        </w:rPr>
        <w:t>your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activity.</w:t>
      </w:r>
      <w:r>
        <w:rPr>
          <w:rFonts w:ascii="Times New Roman" w:hAnsi="Times New Roman" w:cs="Times New Roman"/>
          <w:spacing w:val="60"/>
        </w:rPr>
        <w:t xml:space="preserve"> </w:t>
      </w:r>
      <w:r>
        <w:rPr>
          <w:rFonts w:ascii="Times New Roman" w:hAnsi="Times New Roman" w:cs="Times New Roman"/>
          <w:spacing w:val="-1"/>
        </w:rPr>
        <w:t>(Include</w:t>
      </w:r>
      <w:r>
        <w:rPr>
          <w:rFonts w:ascii="Times New Roman" w:hAnsi="Times New Roman" w:cs="Times New Roman"/>
        </w:rPr>
        <w:t xml:space="preserve"> if</w:t>
      </w:r>
      <w:r>
        <w:rPr>
          <w:rFonts w:ascii="Times New Roman" w:hAnsi="Times New Roman" w:cs="Times New Roman"/>
          <w:spacing w:val="-1"/>
        </w:rPr>
        <w:t xml:space="preserve"> membership</w:t>
      </w:r>
      <w:r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  <w:spacing w:val="-2"/>
        </w:rPr>
        <w:t>your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group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1"/>
        </w:rPr>
        <w:t>open</w:t>
      </w:r>
      <w:r>
        <w:rPr>
          <w:rFonts w:ascii="Times New Roman" w:hAnsi="Times New Roman" w:cs="Times New Roman"/>
        </w:rPr>
        <w:t xml:space="preserve"> to all students </w:t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</w:rPr>
        <w:t xml:space="preserve"> if </w:t>
      </w:r>
      <w:r>
        <w:rPr>
          <w:rFonts w:ascii="Times New Roman" w:hAnsi="Times New Roman" w:cs="Times New Roman"/>
          <w:spacing w:val="-2"/>
        </w:rPr>
        <w:t>your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programs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are open</w:t>
      </w:r>
      <w:r>
        <w:rPr>
          <w:rFonts w:ascii="Times New Roman" w:hAnsi="Times New Roman" w:cs="Times New Roman"/>
        </w:rPr>
        <w:t xml:space="preserve"> to all students.</w:t>
      </w:r>
      <w:r>
        <w:rPr>
          <w:rFonts w:ascii="Times New Roman" w:hAnsi="Times New Roman" w:cs="Times New Roman"/>
          <w:spacing w:val="60"/>
        </w:rPr>
        <w:t xml:space="preserve"> </w:t>
      </w:r>
      <w:r>
        <w:rPr>
          <w:rFonts w:ascii="Times New Roman" w:hAnsi="Times New Roman" w:cs="Times New Roman"/>
          <w:spacing w:val="-3"/>
        </w:rPr>
        <w:t>If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committee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>participation</w:t>
      </w:r>
      <w:r>
        <w:rPr>
          <w:rFonts w:ascii="Times New Roman" w:hAnsi="Times New Roman" w:cs="Times New Roman"/>
        </w:rPr>
        <w:t xml:space="preserve"> is not open 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if </w:t>
      </w:r>
      <w:r>
        <w:rPr>
          <w:rFonts w:ascii="Times New Roman" w:hAnsi="Times New Roman" w:cs="Times New Roman"/>
          <w:spacing w:val="-1"/>
        </w:rPr>
        <w:t>committee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programming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is not open to </w:t>
      </w:r>
      <w:r>
        <w:rPr>
          <w:rFonts w:ascii="Times New Roman" w:hAnsi="Times New Roman" w:cs="Times New Roman"/>
          <w:spacing w:val="-1"/>
        </w:rPr>
        <w:t>all</w:t>
      </w:r>
      <w:r>
        <w:rPr>
          <w:rFonts w:ascii="Times New Roman" w:hAnsi="Times New Roman" w:cs="Times New Roman"/>
        </w:rPr>
        <w:t xml:space="preserve"> students, explain</w:t>
      </w:r>
      <w:r>
        <w:rPr>
          <w:rFonts w:ascii="Times New Roman" w:hAnsi="Times New Roman" w:cs="Times New Roman"/>
          <w:spacing w:val="53"/>
        </w:rPr>
        <w:t xml:space="preserve"> </w:t>
      </w:r>
      <w:r>
        <w:rPr>
          <w:rFonts w:ascii="Times New Roman" w:hAnsi="Times New Roman" w:cs="Times New Roman"/>
          <w:spacing w:val="-2"/>
        </w:rPr>
        <w:t>why.)</w:t>
      </w:r>
    </w:p>
    <w:p w:rsidR="00832D60" w:rsidRDefault="00832D60" w:rsidP="00832D60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</w:rPr>
      </w:pPr>
    </w:p>
    <w:p w:rsidR="00832D60" w:rsidRDefault="00832D60" w:rsidP="00832D60">
      <w:pPr>
        <w:pStyle w:val="BodyText"/>
        <w:numPr>
          <w:ilvl w:val="0"/>
          <w:numId w:val="1"/>
        </w:numPr>
        <w:tabs>
          <w:tab w:val="left" w:pos="841"/>
          <w:tab w:val="left" w:pos="7101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 xml:space="preserve">students </w:t>
      </w:r>
      <w:r>
        <w:rPr>
          <w:rFonts w:ascii="Times New Roman" w:hAnsi="Times New Roman" w:cs="Times New Roman"/>
          <w:spacing w:val="-1"/>
        </w:rPr>
        <w:t>are members</w:t>
      </w:r>
      <w:r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  <w:spacing w:val="-2"/>
        </w:rPr>
        <w:t xml:space="preserve"> your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organization?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832D60" w:rsidRDefault="00832D60" w:rsidP="00832D60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19"/>
          <w:szCs w:val="19"/>
        </w:rPr>
      </w:pPr>
    </w:p>
    <w:p w:rsidR="00832D60" w:rsidRDefault="00832D60" w:rsidP="00832D60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before="69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 xml:space="preserve">students </w:t>
      </w:r>
      <w:r>
        <w:rPr>
          <w:rFonts w:ascii="Times New Roman" w:hAnsi="Times New Roman" w:cs="Times New Roman"/>
          <w:spacing w:val="-1"/>
        </w:rPr>
        <w:t>receive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free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services</w:t>
      </w:r>
      <w:r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  <w:spacing w:val="-1"/>
        </w:rPr>
        <w:t>programming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from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your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organization?</w:t>
      </w:r>
    </w:p>
    <w:p w:rsidR="00832D60" w:rsidRDefault="00832D60" w:rsidP="00832D60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spacing w:line="20" w:lineRule="atLeast"/>
        <w:ind w:left="835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39750" cy="12700"/>
                <wp:effectExtent l="6350" t="10795" r="635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12700"/>
                          <a:chOff x="0" y="0"/>
                          <a:chExt cx="850" cy="20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40" cy="20"/>
                          </a:xfrm>
                          <a:custGeom>
                            <a:avLst/>
                            <a:gdLst>
                              <a:gd name="T0" fmla="*/ 0 w 840"/>
                              <a:gd name="T1" fmla="*/ 0 h 20"/>
                              <a:gd name="T2" fmla="*/ 840 w 8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0" h="2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97374F" id="Group 9" o:spid="_x0000_s1026" style="width:42.5pt;height:1pt;mso-position-horizontal-relative:char;mso-position-vertical-relative:line" coordsize="8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">
                <v:shape id="Freeform 12" o:spid="_x0000_s1027" style="position:absolute;left:4;top:4;width:840;height:20;visibility:visible;mso-wrap-style:square;v-text-anchor:top" coordsize="8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tMqMQA&#10;AADbAAAADwAAAGRycy9kb3ducmV2LnhtbESPT2vCQBDF7wW/wzKCl1I3VVBJXUVaAh7rHzyPu9Mk&#10;NTsbsluN375zELzN8N6895vluveNulIX68AG3scZKGIbXM2lgeOheFuAignZYROYDNwpwno1eFli&#10;7sKNd3Tdp1JJCMccDVQptbnW0VbkMY5DSyzaT+g8Jlm7UrsObxLuGz3Jspn2WLM0VNjSZ0X2sv/z&#10;BurvOJ++Fn3xmyanr/PxvLjvrDVmNOw3H6AS9elpflxvneALvfwiA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7TKjEAAAA2wAAAA8AAAAAAAAAAAAAAAAAmAIAAGRycy9k&#10;b3ducmV2LnhtbFBLBQYAAAAABAAEAPUAAACJAwAAAAA=&#10;" path="m,l840,e" filled="f" strokeweight=".48pt">
                  <v:path arrowok="t" o:connecttype="custom" o:connectlocs="0,0;840,0" o:connectangles="0,0"/>
                </v:shape>
                <w10:anchorlock/>
              </v:group>
            </w:pict>
          </mc:Fallback>
        </mc:AlternateContent>
      </w:r>
    </w:p>
    <w:p w:rsidR="00832D60" w:rsidRDefault="00832D60" w:rsidP="00832D60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17"/>
          <w:szCs w:val="17"/>
        </w:rPr>
      </w:pPr>
    </w:p>
    <w:p w:rsidR="00832D60" w:rsidRDefault="00832D60" w:rsidP="00832D60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before="69" w:line="246" w:lineRule="auto"/>
        <w:ind w:right="246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  <w:spacing w:val="-1"/>
        </w:rPr>
        <w:t xml:space="preserve"> many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 xml:space="preserve">students </w:t>
      </w:r>
      <w:r>
        <w:rPr>
          <w:rFonts w:ascii="Times New Roman" w:hAnsi="Times New Roman" w:cs="Times New Roman"/>
          <w:spacing w:val="-1"/>
        </w:rPr>
        <w:t>receive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services</w:t>
      </w:r>
      <w:r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  <w:spacing w:val="-1"/>
        </w:rPr>
        <w:t>programming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as</w:t>
      </w:r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  <w:spacing w:val="-1"/>
        </w:rPr>
        <w:t xml:space="preserve"> result</w:t>
      </w:r>
      <w:r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  <w:spacing w:val="-2"/>
        </w:rPr>
        <w:t>paying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fees</w:t>
      </w:r>
      <w:r>
        <w:rPr>
          <w:rFonts w:ascii="Times New Roman" w:hAnsi="Times New Roman" w:cs="Times New Roman"/>
          <w:i/>
          <w:iCs/>
        </w:rPr>
        <w:t xml:space="preserve"> or dues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  <w:spacing w:val="-2"/>
        </w:rPr>
        <w:t>your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organization</w:t>
      </w:r>
      <w:r>
        <w:rPr>
          <w:rFonts w:ascii="Times New Roman" w:hAnsi="Times New Roman" w:cs="Times New Roman"/>
        </w:rPr>
        <w:t xml:space="preserve"> (if</w:t>
      </w:r>
      <w:r>
        <w:rPr>
          <w:rFonts w:ascii="Times New Roman" w:hAnsi="Times New Roman" w:cs="Times New Roman"/>
          <w:spacing w:val="-1"/>
        </w:rPr>
        <w:t xml:space="preserve"> fees/dues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applicable</w:t>
      </w:r>
      <w:r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  <w:spacing w:val="-2"/>
        </w:rPr>
        <w:t>your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organization)?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If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3"/>
        </w:rPr>
        <w:t>you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were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65"/>
        </w:rPr>
        <w:t xml:space="preserve"> </w:t>
      </w:r>
      <w:r>
        <w:rPr>
          <w:rFonts w:ascii="Times New Roman" w:hAnsi="Times New Roman" w:cs="Times New Roman"/>
          <w:spacing w:val="-1"/>
        </w:rPr>
        <w:t>receive</w:t>
      </w:r>
      <w:r>
        <w:rPr>
          <w:rFonts w:ascii="Times New Roman" w:hAnsi="Times New Roman" w:cs="Times New Roman"/>
        </w:rPr>
        <w:t xml:space="preserve"> no </w:t>
      </w:r>
      <w:r>
        <w:rPr>
          <w:rFonts w:ascii="Times New Roman" w:hAnsi="Times New Roman" w:cs="Times New Roman"/>
          <w:spacing w:val="-1"/>
        </w:rPr>
        <w:t>funding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from</w:t>
      </w:r>
      <w:r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  <w:spacing w:val="-1"/>
        </w:rPr>
        <w:t>Fee,</w:t>
      </w:r>
      <w:r>
        <w:rPr>
          <w:rFonts w:ascii="Times New Roman" w:hAnsi="Times New Roman" w:cs="Times New Roman"/>
        </w:rPr>
        <w:t xml:space="preserve"> would </w:t>
      </w:r>
      <w:r>
        <w:rPr>
          <w:rFonts w:ascii="Times New Roman" w:hAnsi="Times New Roman" w:cs="Times New Roman"/>
          <w:spacing w:val="-1"/>
        </w:rPr>
        <w:t>any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 xml:space="preserve">students </w:t>
      </w:r>
      <w:r>
        <w:rPr>
          <w:rFonts w:ascii="Times New Roman" w:hAnsi="Times New Roman" w:cs="Times New Roman"/>
          <w:spacing w:val="-1"/>
        </w:rPr>
        <w:t>receive</w:t>
      </w:r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program</w:t>
      </w:r>
      <w:r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  <w:spacing w:val="-1"/>
        </w:rPr>
        <w:t>service?</w:t>
      </w:r>
    </w:p>
    <w:p w:rsidR="00832D60" w:rsidRDefault="00832D60" w:rsidP="00832D60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spacing w:line="20" w:lineRule="atLeast"/>
        <w:ind w:left="835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39750" cy="12700"/>
                <wp:effectExtent l="6350" t="8890" r="635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12700"/>
                          <a:chOff x="0" y="0"/>
                          <a:chExt cx="850" cy="20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40" cy="20"/>
                          </a:xfrm>
                          <a:custGeom>
                            <a:avLst/>
                            <a:gdLst>
                              <a:gd name="T0" fmla="*/ 0 w 840"/>
                              <a:gd name="T1" fmla="*/ 0 h 20"/>
                              <a:gd name="T2" fmla="*/ 840 w 8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0" h="2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CAE21" id="Group 7" o:spid="_x0000_s1026" style="width:42.5pt;height:1pt;mso-position-horizontal-relative:char;mso-position-vertical-relative:line" coordsize="8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">
                <v:shape id="Freeform 14" o:spid="_x0000_s1027" style="position:absolute;left:4;top:4;width:840;height:20;visibility:visible;mso-wrap-style:square;v-text-anchor:top" coordsize="8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hhb8A&#10;AADaAAAADwAAAGRycy9kb3ducmV2LnhtbERPz2vCMBS+C/4P4Qm7yEx1sJXOKKIUdrRadn4mb21n&#10;81KaqO1/bw6DHT++3+vtYFtxp943jhUsFwkIYu1Mw5WC8py/piB8QDbYOiYFI3nYbqaTNWbGPbig&#10;+ylUIoawz1BBHUKXSel1TRb9wnXEkftxvcUQYV9J0+MjhttWrpLkXVpsODbU2NG+Jn093ayC5ug/&#10;3ub5kP+G1ffhUl7SsdBaqZfZsPsEEWgI/+I/95dRELfGK/EGy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kuGFvwAAANoAAAAPAAAAAAAAAAAAAAAAAJgCAABkcnMvZG93bnJl&#10;di54bWxQSwUGAAAAAAQABAD1AAAAhAMAAAAA&#10;" path="m,l840,e" filled="f" strokeweight=".48pt">
                  <v:path arrowok="t" o:connecttype="custom" o:connectlocs="0,0;840,0" o:connectangles="0,0"/>
                </v:shape>
                <w10:anchorlock/>
              </v:group>
            </w:pict>
          </mc:Fallback>
        </mc:AlternateContent>
      </w:r>
    </w:p>
    <w:p w:rsidR="00832D60" w:rsidRDefault="00832D60" w:rsidP="00832D60">
      <w:pPr>
        <w:pStyle w:val="BodyText"/>
        <w:kinsoku w:val="0"/>
        <w:overflowPunct w:val="0"/>
        <w:spacing w:line="20" w:lineRule="atLeast"/>
        <w:ind w:left="835"/>
        <w:rPr>
          <w:rFonts w:ascii="Times New Roman" w:hAnsi="Times New Roman" w:cs="Times New Roman"/>
          <w:sz w:val="2"/>
          <w:szCs w:val="2"/>
        </w:rPr>
        <w:sectPr w:rsidR="00832D60">
          <w:type w:val="continuous"/>
          <w:pgSz w:w="12240" w:h="15840"/>
          <w:pgMar w:top="1500" w:right="1300" w:bottom="280" w:left="1320" w:header="720" w:footer="720" w:gutter="0"/>
          <w:cols w:space="720" w:equalWidth="0">
            <w:col w:w="9620"/>
          </w:cols>
          <w:noEndnote/>
        </w:sectPr>
      </w:pPr>
    </w:p>
    <w:p w:rsidR="00832D60" w:rsidRDefault="00832D60" w:rsidP="00832D60">
      <w:pPr>
        <w:pStyle w:val="BodyText"/>
        <w:numPr>
          <w:ilvl w:val="0"/>
          <w:numId w:val="1"/>
        </w:numPr>
        <w:tabs>
          <w:tab w:val="left" w:pos="841"/>
          <w:tab w:val="left" w:pos="3162"/>
        </w:tabs>
        <w:kinsoku w:val="0"/>
        <w:overflowPunct w:val="0"/>
        <w:spacing w:before="41" w:line="246" w:lineRule="auto"/>
        <w:ind w:right="10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What is the </w:t>
      </w:r>
      <w:r>
        <w:rPr>
          <w:rFonts w:ascii="Times New Roman" w:hAnsi="Times New Roman" w:cs="Times New Roman"/>
          <w:spacing w:val="-1"/>
        </w:rPr>
        <w:t>total</w:t>
      </w:r>
      <w:r>
        <w:rPr>
          <w:rFonts w:ascii="Times New Roman" w:hAnsi="Times New Roman" w:cs="Times New Roman"/>
        </w:rPr>
        <w:t xml:space="preserve"> amount of </w:t>
      </w:r>
      <w:r>
        <w:rPr>
          <w:rFonts w:ascii="Times New Roman" w:hAnsi="Times New Roman" w:cs="Times New Roman"/>
          <w:spacing w:val="-1"/>
        </w:rPr>
        <w:t>fees,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dues,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sales,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</w:rPr>
        <w:t xml:space="preserve"> other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revenue collected</w:t>
      </w:r>
      <w:r>
        <w:rPr>
          <w:rFonts w:ascii="Times New Roman" w:hAnsi="Times New Roman" w:cs="Times New Roman"/>
        </w:rPr>
        <w:t xml:space="preserve"> by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2"/>
        </w:rPr>
        <w:t>your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1"/>
        </w:rPr>
        <w:t>organization?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832D60" w:rsidRDefault="00832D60" w:rsidP="00832D60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18"/>
          <w:szCs w:val="18"/>
        </w:rPr>
      </w:pPr>
    </w:p>
    <w:p w:rsidR="00832D60" w:rsidRDefault="00832D60" w:rsidP="00832D60">
      <w:pPr>
        <w:pStyle w:val="BodyText"/>
        <w:numPr>
          <w:ilvl w:val="0"/>
          <w:numId w:val="1"/>
        </w:numPr>
        <w:tabs>
          <w:tab w:val="left" w:pos="841"/>
          <w:tab w:val="left" w:pos="4693"/>
        </w:tabs>
        <w:kinsoku w:val="0"/>
        <w:overflowPunct w:val="0"/>
        <w:spacing w:before="69" w:line="246" w:lineRule="auto"/>
        <w:ind w:right="2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</w:t>
      </w:r>
      <w:r>
        <w:rPr>
          <w:rFonts w:ascii="Times New Roman" w:hAnsi="Times New Roman" w:cs="Times New Roman"/>
          <w:spacing w:val="-1"/>
        </w:rPr>
        <w:t>total</w:t>
      </w:r>
      <w:r>
        <w:rPr>
          <w:rFonts w:ascii="Times New Roman" w:hAnsi="Times New Roman" w:cs="Times New Roman"/>
        </w:rPr>
        <w:t xml:space="preserve"> dollar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amount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expended</w:t>
      </w:r>
      <w:r>
        <w:rPr>
          <w:rFonts w:ascii="Times New Roman" w:hAnsi="Times New Roman" w:cs="Times New Roman"/>
        </w:rPr>
        <w:t xml:space="preserve"> by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2"/>
        </w:rPr>
        <w:t>your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college 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  <w:spacing w:val="-1"/>
        </w:rPr>
        <w:t>department</w:t>
      </w:r>
      <w:r>
        <w:rPr>
          <w:rFonts w:ascii="Times New Roman" w:hAnsi="Times New Roman" w:cs="Times New Roman"/>
        </w:rPr>
        <w:t xml:space="preserve"> (if </w:t>
      </w:r>
      <w:r>
        <w:rPr>
          <w:rFonts w:ascii="Times New Roman" w:hAnsi="Times New Roman" w:cs="Times New Roman"/>
          <w:spacing w:val="-1"/>
        </w:rPr>
        <w:t>applicable)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61"/>
        </w:rPr>
        <w:t xml:space="preserve"> </w:t>
      </w:r>
      <w:r>
        <w:rPr>
          <w:rFonts w:ascii="Times New Roman" w:hAnsi="Times New Roman" w:cs="Times New Roman"/>
        </w:rPr>
        <w:t>support of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your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organization?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832D60" w:rsidRDefault="00832D60" w:rsidP="00832D60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18"/>
          <w:szCs w:val="18"/>
        </w:rPr>
      </w:pPr>
    </w:p>
    <w:p w:rsidR="00832D60" w:rsidRDefault="00832D60" w:rsidP="00832D60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before="69" w:line="246" w:lineRule="auto"/>
        <w:ind w:right="121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Attach</w:t>
      </w:r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  <w:spacing w:val="-1"/>
        </w:rPr>
        <w:t xml:space="preserve"> brief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description</w:t>
      </w:r>
      <w:r>
        <w:rPr>
          <w:rFonts w:ascii="Times New Roman" w:hAnsi="Times New Roman" w:cs="Times New Roman"/>
        </w:rPr>
        <w:t xml:space="preserve"> of 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programming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you</w:t>
      </w:r>
      <w:r>
        <w:rPr>
          <w:rFonts w:ascii="Times New Roman" w:hAnsi="Times New Roman" w:cs="Times New Roman"/>
        </w:rPr>
        <w:t xml:space="preserve"> wish to </w:t>
      </w:r>
      <w:r>
        <w:rPr>
          <w:rFonts w:ascii="Times New Roman" w:hAnsi="Times New Roman" w:cs="Times New Roman"/>
          <w:spacing w:val="-1"/>
        </w:rPr>
        <w:t>provide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for</w:t>
      </w:r>
      <w:r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upcoming</w:t>
      </w:r>
      <w:r>
        <w:rPr>
          <w:rFonts w:ascii="Times New Roman" w:hAnsi="Times New Roman" w:cs="Times New Roman"/>
          <w:spacing w:val="71"/>
        </w:rPr>
        <w:t xml:space="preserve"> </w:t>
      </w:r>
      <w:r>
        <w:rPr>
          <w:rFonts w:ascii="Times New Roman" w:hAnsi="Times New Roman" w:cs="Times New Roman"/>
          <w:spacing w:val="-1"/>
        </w:rPr>
        <w:t>fiscal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year,</w:t>
      </w:r>
      <w:r>
        <w:rPr>
          <w:rFonts w:ascii="Times New Roman" w:hAnsi="Times New Roman" w:cs="Times New Roman"/>
        </w:rPr>
        <w:t xml:space="preserve"> July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2017 – June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2018.</w:t>
      </w:r>
      <w:r>
        <w:rPr>
          <w:rFonts w:ascii="Times New Roman" w:hAnsi="Times New Roman" w:cs="Times New Roman"/>
          <w:spacing w:val="60"/>
        </w:rPr>
        <w:t xml:space="preserve"> </w:t>
      </w:r>
      <w:r>
        <w:rPr>
          <w:rFonts w:ascii="Times New Roman" w:hAnsi="Times New Roman" w:cs="Times New Roman"/>
          <w:spacing w:val="-3"/>
        </w:rPr>
        <w:t>In</w:t>
      </w:r>
      <w:r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  <w:spacing w:val="-1"/>
        </w:rPr>
        <w:t>space below,</w:t>
      </w:r>
      <w:r>
        <w:rPr>
          <w:rFonts w:ascii="Times New Roman" w:hAnsi="Times New Roman" w:cs="Times New Roman"/>
        </w:rPr>
        <w:t xml:space="preserve"> list the</w:t>
      </w:r>
      <w:r>
        <w:rPr>
          <w:rFonts w:ascii="Times New Roman" w:hAnsi="Times New Roman" w:cs="Times New Roman"/>
          <w:spacing w:val="-1"/>
        </w:rPr>
        <w:t xml:space="preserve"> total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3"/>
        </w:rPr>
        <w:t>you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are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requesting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61"/>
        </w:rPr>
        <w:t xml:space="preserve"> </w:t>
      </w:r>
      <w:r>
        <w:rPr>
          <w:rFonts w:ascii="Times New Roman" w:hAnsi="Times New Roman" w:cs="Times New Roman"/>
          <w:spacing w:val="-1"/>
        </w:rPr>
        <w:t>each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category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1"/>
        </w:rPr>
        <w:t>spending.</w:t>
      </w:r>
    </w:p>
    <w:p w:rsidR="00832D60" w:rsidRDefault="00832D60" w:rsidP="00832D60">
      <w:pPr>
        <w:pStyle w:val="BodyText"/>
        <w:kinsoku w:val="0"/>
        <w:overflowPunct w:val="0"/>
        <w:spacing w:before="6"/>
        <w:ind w:left="0"/>
        <w:rPr>
          <w:rFonts w:ascii="Times New Roman" w:hAnsi="Times New Roman" w:cs="Times New Roman"/>
        </w:rPr>
      </w:pPr>
    </w:p>
    <w:p w:rsidR="00832D60" w:rsidRDefault="00832D60" w:rsidP="00832D60">
      <w:pPr>
        <w:pStyle w:val="BodyText"/>
        <w:kinsoku w:val="0"/>
        <w:overflowPunct w:val="0"/>
        <w:ind w:left="12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LIST </w:t>
      </w:r>
      <w:r>
        <w:rPr>
          <w:rFonts w:ascii="Times New Roman" w:hAnsi="Times New Roman" w:cs="Times New Roman"/>
          <w:spacing w:val="-2"/>
          <w:sz w:val="28"/>
          <w:szCs w:val="28"/>
        </w:rPr>
        <w:t>YOUR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REQUEST </w:t>
      </w:r>
      <w:r>
        <w:rPr>
          <w:rFonts w:ascii="Times New Roman" w:hAnsi="Times New Roman" w:cs="Times New Roman"/>
          <w:spacing w:val="-1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FISCAL </w:t>
      </w:r>
      <w:r>
        <w:rPr>
          <w:rFonts w:ascii="Times New Roman" w:hAnsi="Times New Roman" w:cs="Times New Roman"/>
          <w:spacing w:val="-2"/>
          <w:sz w:val="28"/>
          <w:szCs w:val="28"/>
        </w:rPr>
        <w:t>YEAR</w:t>
      </w:r>
      <w:r>
        <w:rPr>
          <w:rFonts w:ascii="Times New Roman" w:hAnsi="Times New Roman" w:cs="Times New Roman"/>
          <w:sz w:val="28"/>
          <w:szCs w:val="28"/>
        </w:rPr>
        <w:t xml:space="preserve"> 2018 </w:t>
      </w:r>
      <w:r>
        <w:rPr>
          <w:rFonts w:ascii="Times New Roman" w:hAnsi="Times New Roman" w:cs="Times New Roman"/>
          <w:spacing w:val="-2"/>
          <w:sz w:val="28"/>
          <w:szCs w:val="28"/>
        </w:rPr>
        <w:t>BELOW:</w:t>
      </w:r>
    </w:p>
    <w:p w:rsidR="00832D60" w:rsidRDefault="00832D60" w:rsidP="00832D60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spacing w:line="20" w:lineRule="atLeast"/>
        <w:ind w:left="115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9950" cy="12700"/>
                <wp:effectExtent l="6350" t="3810" r="6350" b="254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0"/>
                          <a:chOff x="0" y="0"/>
                          <a:chExt cx="9370" cy="20"/>
                        </a:xfrm>
                      </wpg:grpSpPr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360" cy="20"/>
                          </a:xfrm>
                          <a:custGeom>
                            <a:avLst/>
                            <a:gdLst>
                              <a:gd name="T0" fmla="*/ 0 w 9360"/>
                              <a:gd name="T1" fmla="*/ 0 h 20"/>
                              <a:gd name="T2" fmla="*/ 9359 w 9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0" h="20">
                                <a:moveTo>
                                  <a:pt x="0" y="0"/>
                                </a:moveTo>
                                <a:lnTo>
                                  <a:pt x="935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7A5D7" id="Group 5" o:spid="_x0000_s1026" style="width:468.5pt;height:1pt;mso-position-horizontal-relative:char;mso-position-vertical-relative:line" coordsize="9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">
                <v:shape id="Freeform 16" o:spid="_x0000_s1027" style="position:absolute;left:4;top:4;width:9360;height:20;visibility:visible;mso-wrap-style:square;v-text-anchor:top" coordsize="93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IIMIA&#10;AADaAAAADwAAAGRycy9kb3ducmV2LnhtbESPQWsCMRSE7wX/Q3iCt5q1h0VWoxRBsCKIVuz1sXnd&#10;DU1e1k1c1/76RhB6HGbmG2a+7J0VHbXBeFYwGWcgiEuvDVcKTp/r1ymIEJE1Ws+k4E4BlovByxwL&#10;7W98oO4YK5EgHApUUMfYFFKGsiaHYewb4uR9+9ZhTLKtpG7xluDOyrcsy6VDw2mhxoZWNZU/x6tT&#10;UO3DzqLpSr3/zc3XZWe3H+eJUqNh/z4DEamP/+Fne6MV5PC4km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4ggwgAAANoAAAAPAAAAAAAAAAAAAAAAAJgCAABkcnMvZG93&#10;bnJldi54bWxQSwUGAAAAAAQABAD1AAAAhwMAAAAA&#10;" path="m,l9359,e" filled="f" strokeweight=".48pt">
                  <v:path arrowok="t" o:connecttype="custom" o:connectlocs="0,0;9359,0" o:connectangles="0,0"/>
                </v:shape>
                <w10:anchorlock/>
              </v:group>
            </w:pict>
          </mc:Fallback>
        </mc:AlternateContent>
      </w:r>
    </w:p>
    <w:p w:rsidR="00832D60" w:rsidRDefault="00832D60" w:rsidP="00832D60">
      <w:pPr>
        <w:pStyle w:val="BodyText"/>
        <w:kinsoku w:val="0"/>
        <w:overflowPunct w:val="0"/>
        <w:spacing w:line="264" w:lineRule="exact"/>
        <w:ind w:left="0"/>
        <w:jc w:val="center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EXPENSE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CATEGORIES</w:t>
      </w:r>
    </w:p>
    <w:p w:rsidR="00832D60" w:rsidRDefault="00832D60" w:rsidP="00832D60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23"/>
          <w:szCs w:val="23"/>
        </w:rPr>
      </w:pPr>
    </w:p>
    <w:p w:rsidR="00832D60" w:rsidRDefault="00832D60" w:rsidP="00832D60">
      <w:pPr>
        <w:pStyle w:val="BodyText"/>
        <w:kinsoku w:val="0"/>
        <w:overflowPunct w:val="0"/>
        <w:spacing w:line="20" w:lineRule="atLeast"/>
        <w:ind w:left="115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9950" cy="12700"/>
                <wp:effectExtent l="6350" t="5715" r="6350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12700"/>
                          <a:chOff x="0" y="0"/>
                          <a:chExt cx="9370" cy="20"/>
                        </a:xfrm>
                      </wpg:grpSpPr>
                      <wps:wsp>
                        <wps:cNvPr id="4" name="Freeform 1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360" cy="20"/>
                          </a:xfrm>
                          <a:custGeom>
                            <a:avLst/>
                            <a:gdLst>
                              <a:gd name="T0" fmla="*/ 0 w 9360"/>
                              <a:gd name="T1" fmla="*/ 0 h 20"/>
                              <a:gd name="T2" fmla="*/ 9360 w 9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0" h="2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BBF3F7" id="Group 3" o:spid="_x0000_s1026" style="width:468.5pt;height:1pt;mso-position-horizontal-relative:char;mso-position-vertical-relative:line" coordsize="9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">
                <v:shape id="Freeform 18" o:spid="_x0000_s1027" style="position:absolute;left:4;top:4;width:9360;height:20;visibility:visible;mso-wrap-style:square;v-text-anchor:top" coordsize="93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GzzMMA&#10;AADaAAAADwAAAGRycy9kb3ducmV2LnhtbESP3WoCMRSE74W+QzgF7zRrEZHVKKVQsCKIP7S3h81x&#10;NzQ5WTdxXX16Uyh4OczMN8x82TkrWmqC8axgNMxAEBdeGy4VHA+fgymIEJE1Ws+k4EYBlouX3hxz&#10;7a+8o3YfS5EgHHJUUMVY51KGoiKHYehr4uSdfOMwJtmUUjd4TXBn5VuWTaRDw2mhwpo+Kip+9xen&#10;oNyGjUXTFnp7n5if88auv75HSvVfu/cZiEhdfIb/2yutYAx/V9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GzzMMAAADaAAAADwAAAAAAAAAAAAAAAACYAgAAZHJzL2Rv&#10;d25yZXYueG1sUEsFBgAAAAAEAAQA9QAAAIgDAAAAAA==&#10;" path="m,l9360,e" filled="f" strokeweight=".48pt">
                  <v:path arrowok="t" o:connecttype="custom" o:connectlocs="0,0;9360,0" o:connectangles="0,0"/>
                </v:shape>
                <w10:anchorlock/>
              </v:group>
            </w:pict>
          </mc:Fallback>
        </mc:AlternateContent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17"/>
          <w:szCs w:val="17"/>
        </w:rPr>
      </w:pPr>
    </w:p>
    <w:p w:rsidR="00832D60" w:rsidRDefault="00832D60" w:rsidP="00832D60">
      <w:pPr>
        <w:pStyle w:val="BodyText"/>
        <w:kinsoku w:val="0"/>
        <w:overflowPunct w:val="0"/>
        <w:spacing w:before="69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PERSONAL</w:t>
      </w:r>
      <w:r>
        <w:rPr>
          <w:rFonts w:ascii="Times New Roman" w:hAnsi="Times New Roman" w:cs="Times New Roman"/>
          <w:b/>
          <w:bCs/>
        </w:rPr>
        <w:t xml:space="preserve"> SERVICES</w:t>
      </w:r>
      <w:r>
        <w:rPr>
          <w:rFonts w:ascii="Times New Roman" w:hAnsi="Times New Roman" w:cs="Times New Roman"/>
        </w:rPr>
        <w:t xml:space="preserve">:   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Total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Personal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Services:</w:t>
      </w:r>
      <w:r>
        <w:rPr>
          <w:rFonts w:ascii="Times New Roman" w:hAnsi="Times New Roman" w:cs="Times New Roman"/>
        </w:rPr>
        <w:t xml:space="preserve"> $</w:t>
      </w:r>
    </w:p>
    <w:p w:rsidR="00832D60" w:rsidRDefault="00832D60" w:rsidP="00832D60">
      <w:pPr>
        <w:pStyle w:val="BodyText"/>
        <w:kinsoku w:val="0"/>
        <w:overflowPunct w:val="0"/>
        <w:spacing w:line="20" w:lineRule="atLeast"/>
        <w:ind w:left="5505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149985" cy="12700"/>
                <wp:effectExtent l="9525" t="6350" r="254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985" cy="12700"/>
                          <a:chOff x="0" y="0"/>
                          <a:chExt cx="1811" cy="20"/>
                        </a:xfrm>
                      </wpg:grpSpPr>
                      <wps:wsp>
                        <wps:cNvPr id="2" name="Freeform 20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801" cy="20"/>
                          </a:xfrm>
                          <a:custGeom>
                            <a:avLst/>
                            <a:gdLst>
                              <a:gd name="T0" fmla="*/ 0 w 1801"/>
                              <a:gd name="T1" fmla="*/ 0 h 20"/>
                              <a:gd name="T2" fmla="*/ 1800 w 18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1" h="2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F8449" id="Group 1" o:spid="_x0000_s1026" style="width:90.55pt;height:1pt;mso-position-horizontal-relative:char;mso-position-vertical-relative:line" coordsize="18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">
                <v:shape id="Freeform 20" o:spid="_x0000_s1027" style="position:absolute;left:4;top:4;width:1801;height:20;visibility:visible;mso-wrap-style:square;v-text-anchor:top" coordsize="18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4v8AA&#10;AADaAAAADwAAAGRycy9kb3ducmV2LnhtbESPT2vCQBDF74LfYRnBm5nUg9ToKlIRetS0iMchO01S&#10;s7Mhu03Sb98VCh4f78+Pt92PtlE9d752ouElSUGxFM7UUmr4/DgtXkH5QGKoccIaftnDfjedbCkz&#10;bpAL93koVRwRn5GGKoQ2Q/RFxZZ84lqW6H25zlKIsivRdDTEcdvgMk1XaKmWSKio5beKi3v+YyN3&#10;uDY9Du52xgJXx3t+WH+npdbz2XjYgAo8hmf4v/1uNCzhcSXeA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14v8AAAADaAAAADwAAAAAAAAAAAAAAAACYAgAAZHJzL2Rvd25y&#10;ZXYueG1sUEsFBgAAAAAEAAQA9QAAAIUDAAAAAA==&#10;" path="m,l1800,e" filled="f" strokeweight=".48pt">
                  <v:path arrowok="t" o:connecttype="custom" o:connectlocs="0,0;1800,0" o:connectangles="0,0"/>
                </v:shape>
                <w10:anchorlock/>
              </v:group>
            </w:pict>
          </mc:Fallback>
        </mc:AlternateContent>
      </w:r>
    </w:p>
    <w:p w:rsidR="00832D60" w:rsidRDefault="00832D60" w:rsidP="00832D60">
      <w:pPr>
        <w:pStyle w:val="BodyText"/>
        <w:kinsoku w:val="0"/>
        <w:overflowPunct w:val="0"/>
        <w:ind w:left="12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(Only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"/>
        </w:rPr>
        <w:t>includes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student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assistants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spacing w:val="-1"/>
        </w:rPr>
        <w:t>stipends,</w:t>
      </w:r>
      <w:r>
        <w:rPr>
          <w:rFonts w:ascii="Times New Roman" w:hAnsi="Times New Roman" w:cs="Times New Roman"/>
        </w:rPr>
        <w:t xml:space="preserve"> not </w:t>
      </w:r>
      <w:r>
        <w:rPr>
          <w:rFonts w:ascii="Times New Roman" w:hAnsi="Times New Roman" w:cs="Times New Roman"/>
          <w:spacing w:val="-1"/>
        </w:rPr>
        <w:t>consultants)</w:t>
      </w:r>
    </w:p>
    <w:p w:rsidR="00832D60" w:rsidRDefault="00832D60" w:rsidP="00832D60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5"/>
          <w:szCs w:val="25"/>
        </w:rPr>
      </w:pPr>
    </w:p>
    <w:p w:rsidR="00832D60" w:rsidRDefault="00832D60" w:rsidP="00832D60">
      <w:pPr>
        <w:pStyle w:val="BodyText"/>
        <w:numPr>
          <w:ilvl w:val="1"/>
          <w:numId w:val="1"/>
        </w:numPr>
        <w:tabs>
          <w:tab w:val="left" w:pos="1561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stipends:</w:t>
      </w:r>
    </w:p>
    <w:p w:rsidR="00832D60" w:rsidRDefault="00832D60" w:rsidP="00832D60">
      <w:pPr>
        <w:pStyle w:val="BodyText"/>
        <w:kinsoku w:val="0"/>
        <w:overflowPunct w:val="0"/>
        <w:spacing w:before="7"/>
        <w:ind w:left="15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2"/>
        </w:rPr>
        <w:t>(List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title,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amount,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frequency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spacing w:val="-1"/>
        </w:rPr>
        <w:t>pay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each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person)</w:t>
      </w:r>
    </w:p>
    <w:p w:rsidR="00832D60" w:rsidRDefault="00832D60" w:rsidP="00832D60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5"/>
          <w:szCs w:val="25"/>
        </w:rPr>
      </w:pPr>
    </w:p>
    <w:p w:rsidR="00832D60" w:rsidRDefault="00832D60" w:rsidP="00832D60">
      <w:pPr>
        <w:pStyle w:val="BodyText"/>
        <w:numPr>
          <w:ilvl w:val="1"/>
          <w:numId w:val="1"/>
        </w:numPr>
        <w:tabs>
          <w:tab w:val="left" w:pos="1561"/>
        </w:tabs>
        <w:kinsoku w:val="0"/>
        <w:overflowPunct w:val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Student </w:t>
      </w:r>
      <w:r>
        <w:rPr>
          <w:rFonts w:ascii="Times New Roman" w:hAnsi="Times New Roman" w:cs="Times New Roman"/>
          <w:spacing w:val="-1"/>
        </w:rPr>
        <w:t>Assistants:</w:t>
      </w:r>
    </w:p>
    <w:p w:rsidR="00832D60" w:rsidRDefault="00832D60" w:rsidP="00832D60">
      <w:pPr>
        <w:pStyle w:val="BodyText"/>
        <w:kinsoku w:val="0"/>
        <w:overflowPunct w:val="0"/>
        <w:spacing w:before="7" w:line="246" w:lineRule="auto"/>
        <w:ind w:left="1560" w:right="2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(List</w:t>
      </w:r>
      <w:r>
        <w:rPr>
          <w:rFonts w:ascii="Times New Roman" w:hAnsi="Times New Roman" w:cs="Times New Roman"/>
        </w:rPr>
        <w:t xml:space="preserve"> job </w:t>
      </w:r>
      <w:r>
        <w:rPr>
          <w:rFonts w:ascii="Times New Roman" w:hAnsi="Times New Roman" w:cs="Times New Roman"/>
          <w:spacing w:val="-2"/>
        </w:rPr>
        <w:t>duty,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rate</w:t>
      </w:r>
      <w:r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3"/>
        </w:rPr>
        <w:t>pay,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hours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per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week,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yearly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"/>
        </w:rPr>
        <w:t>total.</w:t>
      </w:r>
      <w:r>
        <w:rPr>
          <w:rFonts w:ascii="Times New Roman" w:hAnsi="Times New Roman" w:cs="Times New Roman"/>
        </w:rPr>
        <w:t xml:space="preserve">  Pay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 xml:space="preserve">to ASU </w:t>
      </w:r>
      <w:r>
        <w:rPr>
          <w:rFonts w:ascii="Times New Roman" w:hAnsi="Times New Roman" w:cs="Times New Roman"/>
          <w:spacing w:val="-1"/>
        </w:rPr>
        <w:t>staff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63"/>
        </w:rPr>
        <w:t xml:space="preserve"> </w:t>
      </w:r>
      <w:r>
        <w:rPr>
          <w:rFonts w:ascii="Times New Roman" w:hAnsi="Times New Roman" w:cs="Times New Roman"/>
          <w:spacing w:val="-1"/>
        </w:rPr>
        <w:t>faculty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is prohibited.)</w:t>
      </w:r>
    </w:p>
    <w:p w:rsidR="00832D60" w:rsidRDefault="00832D60" w:rsidP="00832D60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5"/>
          <w:szCs w:val="25"/>
        </w:rPr>
      </w:pPr>
    </w:p>
    <w:p w:rsidR="00832D60" w:rsidRDefault="00832D60" w:rsidP="00832D60">
      <w:pPr>
        <w:pStyle w:val="Heading3"/>
        <w:kinsoku w:val="0"/>
        <w:overflowPunct w:val="0"/>
        <w:ind w:left="12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pacing w:val="-1"/>
        </w:rPr>
        <w:t>OFF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CAMPUS</w:t>
      </w:r>
      <w:r>
        <w:rPr>
          <w:rFonts w:ascii="Times New Roman" w:hAnsi="Times New Roman" w:cs="Times New Roman"/>
        </w:rPr>
        <w:t xml:space="preserve"> STUDENT TRAVEL</w:t>
      </w:r>
      <w:r>
        <w:rPr>
          <w:rFonts w:ascii="Times New Roman" w:hAnsi="Times New Roman" w:cs="Times New Roman"/>
          <w:b w:val="0"/>
          <w:bCs w:val="0"/>
        </w:rPr>
        <w:t>:</w:t>
      </w:r>
    </w:p>
    <w:p w:rsidR="00832D60" w:rsidRDefault="00832D60" w:rsidP="00832D60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5"/>
          <w:szCs w:val="25"/>
        </w:rPr>
      </w:pPr>
    </w:p>
    <w:p w:rsidR="00832D60" w:rsidRDefault="00832D60" w:rsidP="00832D60">
      <w:pPr>
        <w:pStyle w:val="BodyText"/>
        <w:tabs>
          <w:tab w:val="left" w:pos="4037"/>
          <w:tab w:val="left" w:pos="8464"/>
        </w:tabs>
        <w:kinsoku w:val="0"/>
        <w:overflowPunct w:val="0"/>
        <w:spacing w:line="246" w:lineRule="auto"/>
        <w:ind w:left="120" w:right="1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Name</w:t>
      </w:r>
      <w:r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conference/convention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Number</w:t>
      </w:r>
      <w:r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students attending  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832D60" w:rsidRDefault="00832D60" w:rsidP="00832D60">
      <w:pPr>
        <w:pStyle w:val="BodyText"/>
        <w:tabs>
          <w:tab w:val="left" w:pos="1560"/>
          <w:tab w:val="left" w:pos="3535"/>
        </w:tabs>
        <w:kinsoku w:val="0"/>
        <w:overflowPunct w:val="0"/>
        <w:spacing w:line="247" w:lineRule="auto"/>
        <w:ind w:left="120" w:right="60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>ra</w:t>
      </w:r>
      <w:r>
        <w:rPr>
          <w:rFonts w:ascii="Times New Roman" w:hAnsi="Times New Roman" w:cs="Times New Roman"/>
        </w:rPr>
        <w:t>nsport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tio</w:t>
      </w:r>
      <w:r>
        <w:rPr>
          <w:rFonts w:ascii="Times New Roman" w:hAnsi="Times New Roman" w:cs="Times New Roman"/>
          <w:spacing w:val="28"/>
        </w:rPr>
        <w:t>n</w:t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  <w:spacing w:val="-2"/>
        </w:rPr>
        <w:t>Lodging</w:t>
      </w:r>
      <w:r>
        <w:rPr>
          <w:rFonts w:ascii="Times New Roman" w:hAnsi="Times New Roman" w:cs="Times New Roman"/>
          <w:spacing w:val="-2"/>
        </w:rPr>
        <w:tab/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Meals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b/>
          <w:bCs/>
        </w:rPr>
        <w:t>Total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Travel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832D60" w:rsidRDefault="00832D60" w:rsidP="00832D60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18"/>
          <w:szCs w:val="18"/>
        </w:rPr>
      </w:pPr>
    </w:p>
    <w:p w:rsidR="00832D60" w:rsidRDefault="00832D60" w:rsidP="00832D60">
      <w:pPr>
        <w:pStyle w:val="BodyText"/>
        <w:kinsoku w:val="0"/>
        <w:overflowPunct w:val="0"/>
        <w:spacing w:before="69" w:line="246" w:lineRule="auto"/>
        <w:ind w:left="120" w:right="1005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NON-PROGRAMMING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FOOD</w:t>
      </w:r>
      <w:r>
        <w:rPr>
          <w:rFonts w:ascii="Times New Roman" w:hAnsi="Times New Roman" w:cs="Times New Roman"/>
          <w:spacing w:val="-1"/>
        </w:rPr>
        <w:t>:</w:t>
      </w:r>
      <w:r>
        <w:rPr>
          <w:rFonts w:ascii="Times New Roman" w:hAnsi="Times New Roman" w:cs="Times New Roman"/>
          <w:spacing w:val="60"/>
        </w:rPr>
        <w:t xml:space="preserve"> </w:t>
      </w:r>
      <w:r>
        <w:rPr>
          <w:rFonts w:ascii="Times New Roman" w:hAnsi="Times New Roman" w:cs="Times New Roman"/>
          <w:spacing w:val="-1"/>
        </w:rPr>
        <w:t>(Food</w:t>
      </w:r>
      <w:r>
        <w:rPr>
          <w:rFonts w:ascii="Times New Roman" w:hAnsi="Times New Roman" w:cs="Times New Roman"/>
        </w:rPr>
        <w:t xml:space="preserve"> not consumed </w:t>
      </w:r>
      <w:r>
        <w:rPr>
          <w:rFonts w:ascii="Times New Roman" w:hAnsi="Times New Roman" w:cs="Times New Roman"/>
          <w:spacing w:val="-1"/>
        </w:rPr>
        <w:t>as</w:t>
      </w:r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  <w:spacing w:val="-1"/>
        </w:rPr>
        <w:t xml:space="preserve"> part</w:t>
      </w:r>
      <w:r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spacing w:val="-1"/>
        </w:rPr>
        <w:t>presentation</w:t>
      </w:r>
      <w:r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spacing w:val="-1"/>
        </w:rPr>
        <w:t>programming.)</w:t>
      </w:r>
    </w:p>
    <w:p w:rsidR="00832D60" w:rsidRDefault="00832D60" w:rsidP="00832D60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</w:rPr>
      </w:pPr>
    </w:p>
    <w:p w:rsidR="00832D60" w:rsidRDefault="00832D60" w:rsidP="00832D60">
      <w:pPr>
        <w:pStyle w:val="BodyText"/>
        <w:tabs>
          <w:tab w:val="left" w:pos="3720"/>
          <w:tab w:val="left" w:pos="5695"/>
        </w:tabs>
        <w:kinsoku w:val="0"/>
        <w:overflowPunct w:val="0"/>
        <w:spacing w:line="246" w:lineRule="auto"/>
        <w:ind w:left="120" w:right="39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Organization/committee meetings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  <w:spacing w:val="-1"/>
        </w:rPr>
        <w:t>Training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sessions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832D60" w:rsidRDefault="00832D60" w:rsidP="00832D60">
      <w:pPr>
        <w:pStyle w:val="BodyText"/>
        <w:tabs>
          <w:tab w:val="left" w:pos="3720"/>
          <w:tab w:val="left" w:pos="5695"/>
        </w:tabs>
        <w:kinsoku w:val="0"/>
        <w:overflowPunct w:val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Other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832D60" w:rsidRDefault="00832D60" w:rsidP="00832D60">
      <w:pPr>
        <w:pStyle w:val="BodyText"/>
        <w:tabs>
          <w:tab w:val="left" w:pos="3720"/>
          <w:tab w:val="left" w:pos="5695"/>
        </w:tabs>
        <w:kinsoku w:val="0"/>
        <w:overflowPunct w:val="0"/>
        <w:spacing w:before="12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Total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Non-Programming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Food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832D60" w:rsidRDefault="00832D60" w:rsidP="00832D60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19"/>
          <w:szCs w:val="19"/>
        </w:rPr>
      </w:pPr>
    </w:p>
    <w:p w:rsidR="00832D60" w:rsidRDefault="00832D60" w:rsidP="00832D60">
      <w:pPr>
        <w:pStyle w:val="Heading3"/>
        <w:kinsoku w:val="0"/>
        <w:overflowPunct w:val="0"/>
        <w:spacing w:before="69"/>
        <w:ind w:left="120"/>
        <w:rPr>
          <w:rFonts w:ascii="Times New Roman" w:hAnsi="Times New Roman" w:cs="Times New Roman"/>
          <w:b w:val="0"/>
          <w:bCs w:val="0"/>
          <w:spacing w:val="-1"/>
        </w:rPr>
      </w:pPr>
      <w:r>
        <w:rPr>
          <w:rFonts w:ascii="Times New Roman" w:hAnsi="Times New Roman" w:cs="Times New Roman"/>
          <w:spacing w:val="-1"/>
        </w:rPr>
        <w:t>PROGRAMMING</w:t>
      </w:r>
      <w:r>
        <w:rPr>
          <w:rFonts w:ascii="Times New Roman" w:hAnsi="Times New Roman" w:cs="Times New Roman"/>
          <w:b w:val="0"/>
          <w:bCs w:val="0"/>
          <w:spacing w:val="-1"/>
        </w:rPr>
        <w:t>:</w:t>
      </w:r>
    </w:p>
    <w:p w:rsidR="00832D60" w:rsidRDefault="00832D60" w:rsidP="00832D60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5"/>
          <w:szCs w:val="25"/>
        </w:rPr>
      </w:pPr>
    </w:p>
    <w:p w:rsidR="00832D60" w:rsidRDefault="00832D60" w:rsidP="00832D60">
      <w:pPr>
        <w:pStyle w:val="BodyText"/>
        <w:kinsoku w:val="0"/>
        <w:overflowPunct w:val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Speaker/Presenter/DJ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Costs:</w:t>
      </w:r>
    </w:p>
    <w:p w:rsidR="00832D60" w:rsidRDefault="00832D60" w:rsidP="00832D60">
      <w:pPr>
        <w:pStyle w:val="BodyText"/>
        <w:kinsoku w:val="0"/>
        <w:overflowPunct w:val="0"/>
        <w:ind w:left="120"/>
        <w:rPr>
          <w:rFonts w:ascii="Times New Roman" w:hAnsi="Times New Roman" w:cs="Times New Roman"/>
        </w:rPr>
        <w:sectPr w:rsidR="00832D60">
          <w:pgSz w:w="12240" w:h="15840"/>
          <w:pgMar w:top="1400" w:right="1320" w:bottom="280" w:left="1320" w:header="720" w:footer="720" w:gutter="0"/>
          <w:cols w:space="720" w:equalWidth="0">
            <w:col w:w="9600"/>
          </w:cols>
          <w:noEndnote/>
        </w:sectPr>
      </w:pPr>
    </w:p>
    <w:p w:rsidR="00832D60" w:rsidRDefault="00832D60" w:rsidP="00832D60">
      <w:pPr>
        <w:pStyle w:val="BodyText"/>
        <w:tabs>
          <w:tab w:val="left" w:pos="2261"/>
          <w:tab w:val="left" w:pos="2980"/>
          <w:tab w:val="left" w:pos="4236"/>
          <w:tab w:val="left" w:pos="4955"/>
        </w:tabs>
        <w:kinsoku w:val="0"/>
        <w:overflowPunct w:val="0"/>
        <w:spacing w:before="41" w:line="246" w:lineRule="auto"/>
        <w:ind w:right="4223" w:firstLine="71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lastRenderedPageBreak/>
        <w:t>Fees</w:t>
      </w:r>
      <w:r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  <w:spacing w:val="-1"/>
        </w:rPr>
        <w:t>honorariums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  <w:w w:val="95"/>
        </w:rPr>
        <w:t>Hotel</w:t>
      </w:r>
      <w:r>
        <w:rPr>
          <w:rFonts w:ascii="Times New Roman" w:hAnsi="Times New Roman" w:cs="Times New Roman"/>
          <w:spacing w:val="29"/>
          <w:w w:val="95"/>
        </w:rPr>
        <w:t xml:space="preserve"> </w:t>
      </w:r>
      <w:r>
        <w:rPr>
          <w:rFonts w:ascii="Times New Roman" w:hAnsi="Times New Roman" w:cs="Times New Roman"/>
          <w:spacing w:val="-1"/>
        </w:rPr>
        <w:t>expenses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>Transportation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Promotional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  <w:w w:val="95"/>
        </w:rPr>
        <w:t>Items</w:t>
      </w:r>
      <w:r>
        <w:rPr>
          <w:rFonts w:ascii="Times New Roman" w:hAnsi="Times New Roman" w:cs="Times New Roman"/>
          <w:spacing w:val="-2"/>
          <w:w w:val="95"/>
        </w:rPr>
        <w:tab/>
      </w:r>
      <w:r>
        <w:rPr>
          <w:rFonts w:ascii="Times New Roman" w:hAnsi="Times New Roman" w:cs="Times New Roman"/>
          <w:spacing w:val="-2"/>
          <w:w w:val="95"/>
        </w:rPr>
        <w:tab/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32D60" w:rsidRDefault="00832D60" w:rsidP="00832D60">
      <w:pPr>
        <w:pStyle w:val="BodyText"/>
        <w:kinsoku w:val="0"/>
        <w:overflowPunct w:val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Publicity:</w:t>
      </w:r>
    </w:p>
    <w:p w:rsidR="00832D60" w:rsidRDefault="00832D60" w:rsidP="00832D60">
      <w:pPr>
        <w:pStyle w:val="BodyText"/>
        <w:tabs>
          <w:tab w:val="left" w:pos="2160"/>
          <w:tab w:val="left" w:pos="4135"/>
        </w:tabs>
        <w:kinsoku w:val="0"/>
        <w:overflowPunct w:val="0"/>
        <w:spacing w:before="7"/>
        <w:ind w:left="0" w:right="42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Advertising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832D60" w:rsidRDefault="00832D60" w:rsidP="00832D60">
      <w:pPr>
        <w:pStyle w:val="BodyText"/>
        <w:tabs>
          <w:tab w:val="left" w:pos="2160"/>
          <w:tab w:val="left" w:pos="4135"/>
        </w:tabs>
        <w:kinsoku w:val="0"/>
        <w:overflowPunct w:val="0"/>
        <w:spacing w:before="7"/>
        <w:ind w:left="0" w:right="42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Printing</w:t>
      </w:r>
      <w:r>
        <w:rPr>
          <w:rFonts w:ascii="Times New Roman" w:hAnsi="Times New Roman" w:cs="Times New Roman"/>
          <w:w w:val="95"/>
        </w:rPr>
        <w:tab/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832D60" w:rsidRDefault="00832D60" w:rsidP="00832D60">
      <w:pPr>
        <w:pStyle w:val="BodyText"/>
        <w:tabs>
          <w:tab w:val="left" w:pos="2980"/>
          <w:tab w:val="left" w:pos="4955"/>
        </w:tabs>
        <w:kinsoku w:val="0"/>
        <w:overflowPunct w:val="0"/>
        <w:spacing w:before="7" w:line="246" w:lineRule="auto"/>
        <w:ind w:right="4223" w:firstLine="7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Postage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  <w:w w:val="95"/>
        </w:rPr>
        <w:t>Event</w:t>
      </w:r>
      <w:r>
        <w:rPr>
          <w:rFonts w:ascii="Times New Roman" w:hAnsi="Times New Roman" w:cs="Times New Roman"/>
          <w:spacing w:val="31"/>
          <w:w w:val="95"/>
        </w:rPr>
        <w:t xml:space="preserve"> </w:t>
      </w:r>
      <w:r>
        <w:rPr>
          <w:rFonts w:ascii="Times New Roman" w:hAnsi="Times New Roman" w:cs="Times New Roman"/>
          <w:spacing w:val="-1"/>
        </w:rPr>
        <w:t>Food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  <w:spacing w:val="-1"/>
        </w:rPr>
        <w:t>Audio/Visual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rental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fees</w:t>
      </w:r>
      <w:r>
        <w:rPr>
          <w:rFonts w:ascii="Times New Roman" w:hAnsi="Times New Roman" w:cs="Times New Roman"/>
        </w:rPr>
        <w:t xml:space="preserve">         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 xml:space="preserve">Room </w:t>
      </w:r>
      <w:r>
        <w:rPr>
          <w:rFonts w:ascii="Times New Roman" w:hAnsi="Times New Roman" w:cs="Times New Roman"/>
          <w:spacing w:val="-1"/>
        </w:rPr>
        <w:t>Charges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832D60" w:rsidRDefault="00832D60" w:rsidP="00832D60">
      <w:pPr>
        <w:pStyle w:val="BodyText"/>
        <w:tabs>
          <w:tab w:val="left" w:pos="2980"/>
          <w:tab w:val="left" w:pos="4955"/>
        </w:tabs>
        <w:kinsoku w:val="0"/>
        <w:overflowPunct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Equipment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832D60" w:rsidRDefault="00832D60" w:rsidP="00832D60">
      <w:pPr>
        <w:pStyle w:val="BodyText"/>
        <w:tabs>
          <w:tab w:val="left" w:pos="2980"/>
          <w:tab w:val="left" w:pos="4955"/>
        </w:tabs>
        <w:kinsoku w:val="0"/>
        <w:overflowPunct w:val="0"/>
        <w:spacing w:before="7" w:line="248" w:lineRule="auto"/>
        <w:ind w:right="42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Event</w:t>
      </w:r>
      <w:r>
        <w:rPr>
          <w:rFonts w:ascii="Times New Roman" w:hAnsi="Times New Roman" w:cs="Times New Roman"/>
        </w:rPr>
        <w:t xml:space="preserve"> Supplies</w:t>
      </w:r>
      <w:r>
        <w:rPr>
          <w:rFonts w:ascii="Times New Roman" w:hAnsi="Times New Roman" w:cs="Times New Roman"/>
        </w:rPr>
        <w:tab/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>Licensing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fees</w:t>
      </w:r>
      <w:r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  <w:spacing w:val="-1"/>
        </w:rPr>
        <w:t>user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fees</w:t>
      </w:r>
      <w:r>
        <w:rPr>
          <w:rFonts w:ascii="Times New Roman" w:hAnsi="Times New Roman" w:cs="Times New Roman"/>
        </w:rPr>
        <w:t xml:space="preserve">      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b/>
          <w:bCs/>
        </w:rPr>
        <w:t>Total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Programming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Costs     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832D60" w:rsidRDefault="00832D60" w:rsidP="00832D60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18"/>
          <w:szCs w:val="18"/>
        </w:rPr>
      </w:pPr>
    </w:p>
    <w:p w:rsidR="00832D60" w:rsidRDefault="00832D60" w:rsidP="00832D60">
      <w:pPr>
        <w:pStyle w:val="BodyText"/>
        <w:numPr>
          <w:ilvl w:val="0"/>
          <w:numId w:val="1"/>
        </w:numPr>
        <w:tabs>
          <w:tab w:val="left" w:pos="821"/>
          <w:tab w:val="left" w:pos="3700"/>
          <w:tab w:val="left" w:pos="8707"/>
        </w:tabs>
        <w:kinsoku w:val="0"/>
        <w:overflowPunct w:val="0"/>
        <w:spacing w:before="69" w:line="246" w:lineRule="auto"/>
        <w:ind w:left="820" w:right="47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CO-SPONSORSHIPS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b/>
          <w:bCs/>
        </w:rPr>
        <w:t xml:space="preserve">Total </w:t>
      </w:r>
      <w:r>
        <w:rPr>
          <w:rFonts w:ascii="Times New Roman" w:hAnsi="Times New Roman" w:cs="Times New Roman"/>
          <w:spacing w:val="-1"/>
        </w:rPr>
        <w:t>Co-sponsorship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Funding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  <w:spacing w:val="-2"/>
        </w:rPr>
        <w:t>(List</w:t>
      </w:r>
      <w:r>
        <w:rPr>
          <w:rFonts w:ascii="Times New Roman" w:hAnsi="Times New Roman" w:cs="Times New Roman"/>
        </w:rPr>
        <w:t xml:space="preserve"> plans to </w:t>
      </w:r>
      <w:r>
        <w:rPr>
          <w:rFonts w:ascii="Times New Roman" w:hAnsi="Times New Roman" w:cs="Times New Roman"/>
          <w:spacing w:val="-1"/>
        </w:rPr>
        <w:t>help</w:t>
      </w:r>
      <w:r>
        <w:rPr>
          <w:rFonts w:ascii="Times New Roman" w:hAnsi="Times New Roman" w:cs="Times New Roman"/>
        </w:rPr>
        <w:t xml:space="preserve"> pay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programming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presented</w:t>
      </w:r>
      <w:r>
        <w:rPr>
          <w:rFonts w:ascii="Times New Roman" w:hAnsi="Times New Roman" w:cs="Times New Roman"/>
        </w:rPr>
        <w:t xml:space="preserve"> by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"/>
        </w:rPr>
        <w:t>others)</w:t>
      </w:r>
    </w:p>
    <w:p w:rsidR="00832D60" w:rsidRDefault="00832D60" w:rsidP="00832D60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:rsidR="00832D60" w:rsidRDefault="00832D60" w:rsidP="00832D60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:rsidR="00832D60" w:rsidRDefault="00832D60" w:rsidP="00832D60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26"/>
          <w:szCs w:val="26"/>
        </w:rPr>
      </w:pPr>
    </w:p>
    <w:p w:rsidR="00832D60" w:rsidRDefault="00832D60" w:rsidP="00832D60">
      <w:pPr>
        <w:pStyle w:val="BodyText"/>
        <w:numPr>
          <w:ilvl w:val="0"/>
          <w:numId w:val="1"/>
        </w:numPr>
        <w:tabs>
          <w:tab w:val="left" w:pos="821"/>
          <w:tab w:val="left" w:pos="2980"/>
          <w:tab w:val="left" w:pos="6227"/>
        </w:tabs>
        <w:kinsoku w:val="0"/>
        <w:overflowPunct w:val="0"/>
        <w:ind w:left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OTHER: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b/>
          <w:bCs/>
        </w:rPr>
        <w:t xml:space="preserve">Total </w:t>
      </w:r>
      <w:r>
        <w:rPr>
          <w:rFonts w:ascii="Times New Roman" w:hAnsi="Times New Roman" w:cs="Times New Roman"/>
          <w:spacing w:val="-1"/>
        </w:rPr>
        <w:t>Other</w:t>
      </w:r>
      <w:r>
        <w:rPr>
          <w:rFonts w:ascii="Times New Roman" w:hAnsi="Times New Roman" w:cs="Times New Roman"/>
        </w:rPr>
        <w:t xml:space="preserve">  $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19799A" w:rsidRDefault="00832D60"/>
    <w:sectPr w:rsidR="0019799A">
      <w:pgSz w:w="12240" w:h="15840"/>
      <w:pgMar w:top="1400" w:right="1720" w:bottom="280" w:left="1340" w:header="720" w:footer="720" w:gutter="0"/>
      <w:cols w:space="720" w:equalWidth="0">
        <w:col w:w="91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7"/>
      <w:numFmt w:val="decimal"/>
      <w:lvlText w:val="%1"/>
      <w:lvlJc w:val="left"/>
      <w:pPr>
        <w:ind w:left="884" w:hanging="785"/>
      </w:pPr>
    </w:lvl>
    <w:lvl w:ilvl="1">
      <w:start w:val="3"/>
      <w:numFmt w:val="decimal"/>
      <w:lvlText w:val="%1.%2"/>
      <w:lvlJc w:val="left"/>
      <w:pPr>
        <w:ind w:left="884" w:hanging="785"/>
      </w:pPr>
    </w:lvl>
    <w:lvl w:ilvl="2">
      <w:start w:val="2"/>
      <w:numFmt w:val="decimal"/>
      <w:lvlText w:val="%1.%2.%3"/>
      <w:lvlJc w:val="left"/>
      <w:pPr>
        <w:ind w:left="884" w:hanging="785"/>
      </w:pPr>
    </w:lvl>
    <w:lvl w:ilvl="3">
      <w:start w:val="1"/>
      <w:numFmt w:val="decimal"/>
      <w:lvlText w:val="%1.%2.%3.%4"/>
      <w:lvlJc w:val="left"/>
      <w:pPr>
        <w:ind w:left="884" w:hanging="785"/>
      </w:pPr>
      <w:rPr>
        <w:rFonts w:ascii="Cambria" w:hAnsi="Cambria" w:cs="Cambria"/>
        <w:b/>
        <w:bCs/>
        <w:color w:val="212121"/>
        <w:spacing w:val="-1"/>
        <w:sz w:val="24"/>
        <w:szCs w:val="24"/>
      </w:rPr>
    </w:lvl>
    <w:lvl w:ilvl="4">
      <w:start w:val="1"/>
      <w:numFmt w:val="decimal"/>
      <w:lvlText w:val="%5."/>
      <w:lvlJc w:val="left"/>
      <w:pPr>
        <w:ind w:left="1221" w:hanging="360"/>
      </w:pPr>
      <w:rPr>
        <w:rFonts w:ascii="Cambria" w:hAnsi="Cambria" w:cs="Cambria"/>
        <w:b w:val="0"/>
        <w:bCs w:val="0"/>
        <w:color w:val="212121"/>
        <w:spacing w:val="-1"/>
        <w:w w:val="99"/>
        <w:sz w:val="24"/>
        <w:szCs w:val="24"/>
      </w:rPr>
    </w:lvl>
    <w:lvl w:ilvl="5">
      <w:numFmt w:val="bullet"/>
      <w:lvlText w:val="•"/>
      <w:lvlJc w:val="left"/>
      <w:pPr>
        <w:ind w:left="4936" w:hanging="360"/>
      </w:pPr>
    </w:lvl>
    <w:lvl w:ilvl="6">
      <w:numFmt w:val="bullet"/>
      <w:lvlText w:val="•"/>
      <w:lvlJc w:val="left"/>
      <w:pPr>
        <w:ind w:left="5864" w:hanging="360"/>
      </w:pPr>
    </w:lvl>
    <w:lvl w:ilvl="7">
      <w:numFmt w:val="bullet"/>
      <w:lvlText w:val="•"/>
      <w:lvlJc w:val="left"/>
      <w:pPr>
        <w:ind w:left="6793" w:hanging="360"/>
      </w:pPr>
    </w:lvl>
    <w:lvl w:ilvl="8">
      <w:numFmt w:val="bullet"/>
      <w:lvlText w:val="•"/>
      <w:lvlJc w:val="left"/>
      <w:pPr>
        <w:ind w:left="7722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(%1)"/>
      <w:lvlJc w:val="left"/>
      <w:pPr>
        <w:ind w:left="100" w:hanging="406"/>
      </w:pPr>
      <w:rPr>
        <w:rFonts w:ascii="Cambria" w:hAnsi="Cambria" w:cs="Cambria"/>
        <w:b w:val="0"/>
        <w:bCs w:val="0"/>
        <w:color w:val="212121"/>
        <w:w w:val="99"/>
        <w:sz w:val="24"/>
        <w:szCs w:val="24"/>
      </w:rPr>
    </w:lvl>
    <w:lvl w:ilvl="1">
      <w:numFmt w:val="bullet"/>
      <w:lvlText w:val=""/>
      <w:lvlJc w:val="left"/>
      <w:pPr>
        <w:ind w:left="820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793" w:hanging="360"/>
      </w:pPr>
    </w:lvl>
    <w:lvl w:ilvl="3">
      <w:numFmt w:val="bullet"/>
      <w:lvlText w:val="•"/>
      <w:lvlJc w:val="left"/>
      <w:pPr>
        <w:ind w:left="2766" w:hanging="360"/>
      </w:pPr>
    </w:lvl>
    <w:lvl w:ilvl="4">
      <w:numFmt w:val="bullet"/>
      <w:lvlText w:val="•"/>
      <w:lvlJc w:val="left"/>
      <w:pPr>
        <w:ind w:left="3740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686" w:hanging="360"/>
      </w:pPr>
    </w:lvl>
    <w:lvl w:ilvl="7">
      <w:numFmt w:val="bullet"/>
      <w:lvlText w:val="•"/>
      <w:lvlJc w:val="left"/>
      <w:pPr>
        <w:ind w:left="6660" w:hanging="360"/>
      </w:pPr>
    </w:lvl>
    <w:lvl w:ilvl="8">
      <w:numFmt w:val="bullet"/>
      <w:lvlText w:val="•"/>
      <w:lvlJc w:val="left"/>
      <w:pPr>
        <w:ind w:left="7633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upperRoman"/>
      <w:lvlText w:val="%1."/>
      <w:lvlJc w:val="left"/>
      <w:pPr>
        <w:ind w:left="460" w:hanging="361"/>
      </w:pPr>
      <w:rPr>
        <w:rFonts w:ascii="Cambria" w:hAnsi="Cambria" w:cs="Cambria"/>
        <w:b/>
        <w:bCs/>
        <w:w w:val="99"/>
        <w:sz w:val="24"/>
        <w:szCs w:val="24"/>
      </w:rPr>
    </w:lvl>
    <w:lvl w:ilvl="1">
      <w:numFmt w:val="bullet"/>
      <w:lvlText w:val=""/>
      <w:lvlJc w:val="left"/>
      <w:pPr>
        <w:ind w:left="820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793" w:hanging="360"/>
      </w:pPr>
    </w:lvl>
    <w:lvl w:ilvl="3">
      <w:numFmt w:val="bullet"/>
      <w:lvlText w:val="•"/>
      <w:lvlJc w:val="left"/>
      <w:pPr>
        <w:ind w:left="2766" w:hanging="360"/>
      </w:pPr>
    </w:lvl>
    <w:lvl w:ilvl="4">
      <w:numFmt w:val="bullet"/>
      <w:lvlText w:val="•"/>
      <w:lvlJc w:val="left"/>
      <w:pPr>
        <w:ind w:left="3740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686" w:hanging="360"/>
      </w:pPr>
    </w:lvl>
    <w:lvl w:ilvl="7">
      <w:numFmt w:val="bullet"/>
      <w:lvlText w:val="•"/>
      <w:lvlJc w:val="left"/>
      <w:pPr>
        <w:ind w:left="6660" w:hanging="360"/>
      </w:pPr>
    </w:lvl>
    <w:lvl w:ilvl="8">
      <w:numFmt w:val="bullet"/>
      <w:lvlText w:val="•"/>
      <w:lvlJc w:val="left"/>
      <w:pPr>
        <w:ind w:left="7633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820" w:hanging="360"/>
      </w:pPr>
      <w:rPr>
        <w:rFonts w:ascii="Cambria" w:hAnsi="Cambria" w:cs="Cambria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820" w:hanging="360"/>
      </w:pPr>
      <w:rPr>
        <w:rFonts w:ascii="Cambria" w:hAnsi="Cambria" w:cs="Cambria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820" w:hanging="360"/>
      </w:pPr>
      <w:rPr>
        <w:rFonts w:ascii="Cambria" w:hAnsi="Cambria" w:cs="Cambria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20" w:hanging="360"/>
      </w:pPr>
      <w:rPr>
        <w:rFonts w:ascii="Cambria" w:hAnsi="Cambria" w:cs="Cambria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840" w:hanging="7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2453" w:hanging="720"/>
      </w:pPr>
    </w:lvl>
    <w:lvl w:ilvl="3">
      <w:numFmt w:val="bullet"/>
      <w:lvlText w:val="•"/>
      <w:lvlJc w:val="left"/>
      <w:pPr>
        <w:ind w:left="3346" w:hanging="720"/>
      </w:pPr>
    </w:lvl>
    <w:lvl w:ilvl="4">
      <w:numFmt w:val="bullet"/>
      <w:lvlText w:val="•"/>
      <w:lvlJc w:val="left"/>
      <w:pPr>
        <w:ind w:left="4240" w:hanging="720"/>
      </w:pPr>
    </w:lvl>
    <w:lvl w:ilvl="5">
      <w:numFmt w:val="bullet"/>
      <w:lvlText w:val="•"/>
      <w:lvlJc w:val="left"/>
      <w:pPr>
        <w:ind w:left="5133" w:hanging="720"/>
      </w:pPr>
    </w:lvl>
    <w:lvl w:ilvl="6">
      <w:numFmt w:val="bullet"/>
      <w:lvlText w:val="•"/>
      <w:lvlJc w:val="left"/>
      <w:pPr>
        <w:ind w:left="6026" w:hanging="720"/>
      </w:pPr>
    </w:lvl>
    <w:lvl w:ilvl="7">
      <w:numFmt w:val="bullet"/>
      <w:lvlText w:val="•"/>
      <w:lvlJc w:val="left"/>
      <w:pPr>
        <w:ind w:left="6920" w:hanging="720"/>
      </w:pPr>
    </w:lvl>
    <w:lvl w:ilvl="8">
      <w:numFmt w:val="bullet"/>
      <w:lvlText w:val="•"/>
      <w:lvlJc w:val="left"/>
      <w:pPr>
        <w:ind w:left="7813" w:hanging="7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60"/>
    <w:rsid w:val="00086134"/>
    <w:rsid w:val="003B782E"/>
    <w:rsid w:val="0083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9812D-D158-4E79-965D-8E968328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832D60"/>
    <w:pPr>
      <w:spacing w:before="22"/>
      <w:ind w:left="100"/>
      <w:outlineLvl w:val="0"/>
    </w:pPr>
    <w:rPr>
      <w:rFonts w:ascii="Cambria" w:hAnsi="Cambria" w:cs="Cambri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832D60"/>
    <w:pPr>
      <w:ind w:left="100"/>
      <w:outlineLvl w:val="1"/>
    </w:pPr>
    <w:rPr>
      <w:rFonts w:ascii="Cambria" w:hAnsi="Cambria" w:cs="Cambr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832D60"/>
    <w:pPr>
      <w:ind w:left="100"/>
      <w:outlineLvl w:val="2"/>
    </w:pPr>
    <w:rPr>
      <w:rFonts w:ascii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32D60"/>
    <w:rPr>
      <w:rFonts w:ascii="Cambria" w:eastAsiaTheme="minorEastAsia" w:hAnsi="Cambria" w:cs="Cambria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32D60"/>
    <w:rPr>
      <w:rFonts w:ascii="Cambria" w:eastAsiaTheme="minorEastAsia" w:hAnsi="Cambria" w:cs="Cambri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832D60"/>
    <w:rPr>
      <w:rFonts w:ascii="Cambria" w:eastAsiaTheme="minorEastAsia" w:hAnsi="Cambria" w:cs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2D60"/>
    <w:pPr>
      <w:ind w:left="100"/>
    </w:pPr>
    <w:rPr>
      <w:rFonts w:ascii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832D60"/>
    <w:rPr>
      <w:rFonts w:ascii="Cambria" w:eastAsiaTheme="minorEastAs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832D60"/>
  </w:style>
  <w:style w:type="paragraph" w:customStyle="1" w:styleId="TableParagraph">
    <w:name w:val="Table Paragraph"/>
    <w:basedOn w:val="Normal"/>
    <w:uiPriority w:val="1"/>
    <w:qFormat/>
    <w:rsid w:val="0083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Sumbry, Chelsea R.</dc:creator>
  <cp:keywords/>
  <dc:description/>
  <cp:lastModifiedBy>Sumbry, Chelsea R.</cp:lastModifiedBy>
  <cp:revision>1</cp:revision>
  <dcterms:created xsi:type="dcterms:W3CDTF">2017-04-21T16:06:00Z</dcterms:created>
  <dcterms:modified xsi:type="dcterms:W3CDTF">2017-04-21T16:09:00Z</dcterms:modified>
</cp:coreProperties>
</file>